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CC261" w14:textId="6C8D45C8" w:rsidR="00D572BC" w:rsidRDefault="00000000">
      <w:pPr>
        <w:spacing w:before="75" w:line="228" w:lineRule="auto"/>
        <w:ind w:left="6226" w:right="78" w:hanging="547"/>
        <w:rPr>
          <w:sz w:val="18"/>
          <w:szCs w:val="18"/>
        </w:rPr>
      </w:pPr>
      <w:r>
        <w:rPr>
          <w:sz w:val="24"/>
          <w:szCs w:val="24"/>
        </w:rPr>
        <w:t>i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 xml:space="preserve">TRiX’25 </w:t>
      </w:r>
      <w:r>
        <w:rPr>
          <w:spacing w:val="1"/>
          <w:sz w:val="18"/>
          <w:szCs w:val="18"/>
        </w:rPr>
        <w:t>Po</w:t>
      </w:r>
      <w:r>
        <w:rPr>
          <w:spacing w:val="-2"/>
          <w:sz w:val="18"/>
          <w:szCs w:val="18"/>
        </w:rPr>
        <w:t>l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>t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k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 xml:space="preserve">ik </w:t>
      </w:r>
      <w:r>
        <w:rPr>
          <w:spacing w:val="1"/>
          <w:sz w:val="18"/>
          <w:szCs w:val="18"/>
        </w:rPr>
        <w:t>Su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t</w:t>
      </w:r>
      <w:r>
        <w:rPr>
          <w:spacing w:val="-3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M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 xml:space="preserve"> </w:t>
      </w:r>
      <w:r>
        <w:rPr>
          <w:sz w:val="18"/>
          <w:szCs w:val="18"/>
        </w:rPr>
        <w:t>Zai</w:t>
      </w:r>
      <w:r>
        <w:rPr>
          <w:spacing w:val="1"/>
          <w:sz w:val="18"/>
          <w:szCs w:val="18"/>
        </w:rPr>
        <w:t>n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d</w:t>
      </w:r>
      <w:r>
        <w:rPr>
          <w:spacing w:val="-2"/>
          <w:sz w:val="18"/>
          <w:szCs w:val="18"/>
        </w:rPr>
        <w:t>i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, Ter</w:t>
      </w:r>
      <w:r>
        <w:rPr>
          <w:spacing w:val="-1"/>
          <w:sz w:val="18"/>
          <w:szCs w:val="18"/>
        </w:rPr>
        <w:t>e</w:t>
      </w:r>
      <w:r>
        <w:rPr>
          <w:spacing w:val="1"/>
          <w:sz w:val="18"/>
          <w:szCs w:val="18"/>
        </w:rPr>
        <w:t>ngg</w:t>
      </w:r>
      <w:r>
        <w:rPr>
          <w:spacing w:val="-1"/>
          <w:sz w:val="18"/>
          <w:szCs w:val="18"/>
        </w:rPr>
        <w:t>an</w:t>
      </w:r>
      <w:r>
        <w:rPr>
          <w:spacing w:val="1"/>
          <w:sz w:val="18"/>
          <w:szCs w:val="18"/>
        </w:rPr>
        <w:t>u</w:t>
      </w:r>
      <w:r>
        <w:rPr>
          <w:sz w:val="18"/>
          <w:szCs w:val="18"/>
        </w:rPr>
        <w:t>,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M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la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si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. 1</w:t>
      </w:r>
      <w:r w:rsidR="001B5BBF">
        <w:rPr>
          <w:sz w:val="18"/>
          <w:szCs w:val="18"/>
        </w:rPr>
        <w:t>2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– 1</w:t>
      </w:r>
      <w:r w:rsidR="001B5BBF">
        <w:rPr>
          <w:sz w:val="18"/>
          <w:szCs w:val="18"/>
        </w:rPr>
        <w:t>3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 xml:space="preserve">August </w:t>
      </w:r>
      <w:r>
        <w:rPr>
          <w:spacing w:val="1"/>
          <w:sz w:val="18"/>
          <w:szCs w:val="18"/>
        </w:rPr>
        <w:t>20</w:t>
      </w:r>
      <w:r>
        <w:rPr>
          <w:sz w:val="18"/>
          <w:szCs w:val="18"/>
        </w:rPr>
        <w:t>25</w:t>
      </w:r>
    </w:p>
    <w:p w14:paraId="2A89E180" w14:textId="77777777" w:rsidR="00D572BC" w:rsidRDefault="00D572BC">
      <w:pPr>
        <w:spacing w:before="4" w:line="280" w:lineRule="exact"/>
        <w:rPr>
          <w:sz w:val="28"/>
          <w:szCs w:val="28"/>
        </w:rPr>
      </w:pPr>
    </w:p>
    <w:p w14:paraId="069CB250" w14:textId="77777777" w:rsidR="00D572BC" w:rsidRDefault="00000000">
      <w:pPr>
        <w:spacing w:before="24"/>
        <w:ind w:left="467" w:right="550"/>
        <w:jc w:val="center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>t) Ti</w:t>
      </w:r>
      <w:r>
        <w:rPr>
          <w:b/>
          <w:spacing w:val="-2"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l</w:t>
      </w:r>
      <w:r>
        <w:rPr>
          <w:b/>
          <w:sz w:val="28"/>
          <w:szCs w:val="28"/>
        </w:rPr>
        <w:t>e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f </w:t>
      </w:r>
      <w:r>
        <w:rPr>
          <w:b/>
          <w:spacing w:val="-2"/>
          <w:sz w:val="28"/>
          <w:szCs w:val="28"/>
        </w:rPr>
        <w:t>Y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>ur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P</w:t>
      </w:r>
      <w:r>
        <w:rPr>
          <w:b/>
          <w:spacing w:val="2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p</w:t>
      </w:r>
      <w:r>
        <w:rPr>
          <w:b/>
          <w:sz w:val="28"/>
          <w:szCs w:val="28"/>
        </w:rPr>
        <w:t xml:space="preserve">er, </w:t>
      </w:r>
      <w:r>
        <w:rPr>
          <w:b/>
          <w:spacing w:val="-1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a</w:t>
      </w:r>
      <w:r>
        <w:rPr>
          <w:b/>
          <w:spacing w:val="-3"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a</w:t>
      </w:r>
      <w:r>
        <w:rPr>
          <w:b/>
          <w:spacing w:val="1"/>
          <w:sz w:val="28"/>
          <w:szCs w:val="28"/>
        </w:rPr>
        <w:t>l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 xml:space="preserve">ze </w:t>
      </w:r>
      <w:r>
        <w:rPr>
          <w:b/>
          <w:spacing w:val="-1"/>
          <w:sz w:val="28"/>
          <w:szCs w:val="28"/>
        </w:rPr>
        <w:t>F</w:t>
      </w:r>
      <w:r>
        <w:rPr>
          <w:b/>
          <w:spacing w:val="1"/>
          <w:sz w:val="28"/>
          <w:szCs w:val="28"/>
        </w:rPr>
        <w:t>i</w:t>
      </w:r>
      <w:r>
        <w:rPr>
          <w:b/>
          <w:sz w:val="28"/>
          <w:szCs w:val="28"/>
        </w:rPr>
        <w:t>r</w:t>
      </w:r>
      <w:r>
        <w:rPr>
          <w:b/>
          <w:spacing w:val="-1"/>
          <w:sz w:val="28"/>
          <w:szCs w:val="28"/>
        </w:rPr>
        <w:t>s</w:t>
      </w:r>
      <w:r>
        <w:rPr>
          <w:b/>
          <w:sz w:val="28"/>
          <w:szCs w:val="28"/>
        </w:rPr>
        <w:t xml:space="preserve">t Letter </w:t>
      </w:r>
      <w:r>
        <w:rPr>
          <w:b/>
          <w:spacing w:val="-3"/>
          <w:sz w:val="28"/>
          <w:szCs w:val="28"/>
        </w:rPr>
        <w:t>(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i</w:t>
      </w:r>
      <w:r>
        <w:rPr>
          <w:b/>
          <w:spacing w:val="-1"/>
          <w:sz w:val="28"/>
          <w:szCs w:val="28"/>
        </w:rPr>
        <w:t>m</w:t>
      </w:r>
      <w:r>
        <w:rPr>
          <w:b/>
          <w:spacing w:val="-2"/>
          <w:sz w:val="28"/>
          <w:szCs w:val="28"/>
        </w:rPr>
        <w:t>e</w:t>
      </w:r>
      <w:r>
        <w:rPr>
          <w:b/>
          <w:sz w:val="28"/>
          <w:szCs w:val="28"/>
        </w:rPr>
        <w:t>s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N</w:t>
      </w:r>
      <w:r>
        <w:rPr>
          <w:b/>
          <w:sz w:val="28"/>
          <w:szCs w:val="28"/>
        </w:rPr>
        <w:t>ew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R</w:t>
      </w:r>
      <w:r>
        <w:rPr>
          <w:b/>
          <w:spacing w:val="2"/>
          <w:sz w:val="28"/>
          <w:szCs w:val="28"/>
        </w:rPr>
        <w:t>o</w:t>
      </w:r>
      <w:r>
        <w:rPr>
          <w:b/>
          <w:spacing w:val="-3"/>
          <w:sz w:val="28"/>
          <w:szCs w:val="28"/>
        </w:rPr>
        <w:t>m</w:t>
      </w:r>
      <w:r>
        <w:rPr>
          <w:b/>
          <w:spacing w:val="1"/>
          <w:sz w:val="28"/>
          <w:szCs w:val="28"/>
        </w:rPr>
        <w:t>a</w:t>
      </w:r>
      <w:r>
        <w:rPr>
          <w:b/>
          <w:sz w:val="28"/>
          <w:szCs w:val="28"/>
        </w:rPr>
        <w:t>n)</w:t>
      </w:r>
    </w:p>
    <w:p w14:paraId="44714D20" w14:textId="77777777" w:rsidR="00D572BC" w:rsidRDefault="00D572BC">
      <w:pPr>
        <w:spacing w:before="15" w:line="220" w:lineRule="exact"/>
        <w:rPr>
          <w:sz w:val="22"/>
          <w:szCs w:val="22"/>
        </w:rPr>
      </w:pPr>
    </w:p>
    <w:p w14:paraId="49A8A8F4" w14:textId="77777777" w:rsidR="00D572BC" w:rsidRDefault="00000000">
      <w:pPr>
        <w:ind w:left="2448" w:right="2526"/>
        <w:jc w:val="center"/>
        <w:rPr>
          <w:sz w:val="13"/>
          <w:szCs w:val="13"/>
        </w:rPr>
      </w:pPr>
      <w:r>
        <w:rPr>
          <w:b/>
          <w:spacing w:val="1"/>
        </w:rPr>
        <w:t>(12</w:t>
      </w:r>
      <w:r>
        <w:rPr>
          <w:b/>
        </w:rPr>
        <w:t>pt)</w:t>
      </w:r>
      <w:r>
        <w:rPr>
          <w:b/>
          <w:spacing w:val="-4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Auth</w:t>
      </w:r>
      <w:r>
        <w:rPr>
          <w:b/>
          <w:spacing w:val="1"/>
        </w:rPr>
        <w:t>o</w:t>
      </w:r>
      <w:r>
        <w:rPr>
          <w:b/>
          <w:spacing w:val="3"/>
        </w:rPr>
        <w:t>r</w:t>
      </w:r>
      <w:r>
        <w:rPr>
          <w:b/>
          <w:position w:val="7"/>
          <w:sz w:val="13"/>
          <w:szCs w:val="13"/>
        </w:rPr>
        <w:t>1</w:t>
      </w:r>
      <w:r>
        <w:rPr>
          <w:b/>
          <w:spacing w:val="1"/>
        </w:rPr>
        <w:t>*</w:t>
      </w:r>
      <w:r>
        <w:rPr>
          <w:b/>
        </w:rPr>
        <w:t>,</w:t>
      </w:r>
      <w:r>
        <w:rPr>
          <w:b/>
          <w:spacing w:val="-7"/>
        </w:rPr>
        <w:t xml:space="preserve"> </w:t>
      </w:r>
      <w:r>
        <w:rPr>
          <w:b/>
        </w:rPr>
        <w:t>Sec</w:t>
      </w:r>
      <w:r>
        <w:rPr>
          <w:b/>
          <w:spacing w:val="1"/>
        </w:rPr>
        <w:t>o</w:t>
      </w:r>
      <w:r>
        <w:rPr>
          <w:b/>
          <w:spacing w:val="-3"/>
        </w:rPr>
        <w:t>n</w:t>
      </w:r>
      <w:r>
        <w:rPr>
          <w:b/>
        </w:rPr>
        <w:t>d</w:t>
      </w:r>
      <w:r>
        <w:rPr>
          <w:b/>
          <w:spacing w:val="-6"/>
        </w:rPr>
        <w:t xml:space="preserve"> </w:t>
      </w:r>
      <w:r>
        <w:rPr>
          <w:b/>
        </w:rPr>
        <w:t>Au</w:t>
      </w:r>
      <w:r>
        <w:rPr>
          <w:b/>
          <w:spacing w:val="1"/>
        </w:rPr>
        <w:t>t</w:t>
      </w:r>
      <w:r>
        <w:rPr>
          <w:b/>
        </w:rPr>
        <w:t>h</w:t>
      </w:r>
      <w:r>
        <w:rPr>
          <w:b/>
          <w:spacing w:val="1"/>
        </w:rPr>
        <w:t>o</w:t>
      </w:r>
      <w:r>
        <w:rPr>
          <w:b/>
          <w:spacing w:val="2"/>
        </w:rPr>
        <w:t>r</w:t>
      </w:r>
      <w:r>
        <w:rPr>
          <w:b/>
          <w:position w:val="7"/>
          <w:sz w:val="13"/>
          <w:szCs w:val="13"/>
        </w:rPr>
        <w:t>2</w:t>
      </w:r>
      <w:r>
        <w:rPr>
          <w:b/>
        </w:rPr>
        <w:t>,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</w:t>
      </w:r>
      <w:r>
        <w:rPr>
          <w:b/>
        </w:rPr>
        <w:t>hi</w:t>
      </w:r>
      <w:r>
        <w:rPr>
          <w:b/>
          <w:spacing w:val="2"/>
        </w:rPr>
        <w:t>r</w:t>
      </w:r>
      <w:r>
        <w:rPr>
          <w:b/>
        </w:rPr>
        <w:t>d</w:t>
      </w:r>
      <w:r>
        <w:rPr>
          <w:b/>
          <w:spacing w:val="-5"/>
        </w:rPr>
        <w:t xml:space="preserve"> </w:t>
      </w:r>
      <w:r>
        <w:rPr>
          <w:b/>
          <w:w w:val="99"/>
        </w:rPr>
        <w:t>Au</w:t>
      </w:r>
      <w:r>
        <w:rPr>
          <w:b/>
          <w:spacing w:val="1"/>
          <w:w w:val="99"/>
        </w:rPr>
        <w:t>t</w:t>
      </w:r>
      <w:r>
        <w:rPr>
          <w:b/>
          <w:w w:val="99"/>
        </w:rPr>
        <w:t>h</w:t>
      </w:r>
      <w:r>
        <w:rPr>
          <w:b/>
          <w:spacing w:val="1"/>
          <w:w w:val="99"/>
        </w:rPr>
        <w:t>or</w:t>
      </w:r>
      <w:r>
        <w:rPr>
          <w:b/>
          <w:w w:val="99"/>
          <w:position w:val="7"/>
          <w:sz w:val="13"/>
          <w:szCs w:val="13"/>
        </w:rPr>
        <w:t>2</w:t>
      </w:r>
    </w:p>
    <w:p w14:paraId="66667ACB" w14:textId="77777777" w:rsidR="00D572BC" w:rsidRDefault="00000000">
      <w:pPr>
        <w:spacing w:before="3" w:line="220" w:lineRule="exact"/>
        <w:ind w:left="575" w:right="657"/>
        <w:jc w:val="center"/>
      </w:pPr>
      <w:r>
        <w:rPr>
          <w:spacing w:val="1"/>
        </w:rPr>
        <w:t>(10p</w:t>
      </w:r>
      <w:r>
        <w:t>t</w:t>
      </w:r>
      <w:r>
        <w:rPr>
          <w:spacing w:val="1"/>
        </w:rPr>
        <w:t>)</w:t>
      </w:r>
      <w:r>
        <w:rPr>
          <w:position w:val="7"/>
          <w:sz w:val="13"/>
          <w:szCs w:val="13"/>
        </w:rPr>
        <w:t>1</w:t>
      </w:r>
      <w:r>
        <w:rPr>
          <w:spacing w:val="12"/>
          <w:position w:val="7"/>
          <w:sz w:val="13"/>
          <w:szCs w:val="1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u</w:t>
      </w:r>
      <w:r>
        <w:t>t</w:t>
      </w:r>
      <w:r>
        <w:rPr>
          <w:spacing w:val="1"/>
        </w:rPr>
        <w:t>omo</w:t>
      </w:r>
      <w:r>
        <w:t>ti</w:t>
      </w:r>
      <w:r>
        <w:rPr>
          <w:spacing w:val="1"/>
        </w:rPr>
        <w:t>v</w:t>
      </w:r>
      <w:r>
        <w:t>e</w:t>
      </w:r>
      <w:r>
        <w:rPr>
          <w:spacing w:val="-12"/>
        </w:rPr>
        <w:t xml:space="preserve"> </w:t>
      </w:r>
      <w:r>
        <w:t>Te</w:t>
      </w:r>
      <w:r>
        <w:rPr>
          <w:spacing w:val="1"/>
        </w:rPr>
        <w:t>ch</w:t>
      </w:r>
      <w:r>
        <w:rPr>
          <w:spacing w:val="-1"/>
        </w:rPr>
        <w:t>n</w:t>
      </w:r>
      <w:r>
        <w:rPr>
          <w:spacing w:val="1"/>
        </w:rPr>
        <w:t>o</w:t>
      </w:r>
      <w:r>
        <w:t>l</w:t>
      </w:r>
      <w:r>
        <w:rPr>
          <w:spacing w:val="-1"/>
        </w:rPr>
        <w:t>o</w:t>
      </w:r>
      <w:r>
        <w:rPr>
          <w:spacing w:val="1"/>
        </w:rPr>
        <w:t>g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t>e</w:t>
      </w:r>
      <w:r>
        <w:rPr>
          <w:spacing w:val="1"/>
        </w:rPr>
        <w:t>n</w:t>
      </w:r>
      <w:r>
        <w:t>ter</w:t>
      </w:r>
      <w:r>
        <w:rPr>
          <w:spacing w:val="-4"/>
        </w:rPr>
        <w:t xml:space="preserve"> </w:t>
      </w:r>
      <w:r>
        <w:rPr>
          <w:spacing w:val="1"/>
        </w:rPr>
        <w:t>(</w:t>
      </w:r>
      <w:r>
        <w:t>A</w:t>
      </w:r>
      <w:r>
        <w:rPr>
          <w:spacing w:val="1"/>
        </w:rPr>
        <w:t>T</w:t>
      </w:r>
      <w:r>
        <w:t>eC),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o</w:t>
      </w:r>
      <w:r>
        <w:t>lite</w:t>
      </w:r>
      <w:r>
        <w:rPr>
          <w:spacing w:val="1"/>
        </w:rPr>
        <w:t>kn</w:t>
      </w:r>
      <w:r>
        <w:t>ik</w:t>
      </w:r>
      <w:r>
        <w:rPr>
          <w:spacing w:val="-11"/>
        </w:rPr>
        <w:t xml:space="preserve"> </w:t>
      </w:r>
      <w:r>
        <w:t>S</w:t>
      </w:r>
      <w:r>
        <w:rPr>
          <w:spacing w:val="1"/>
        </w:rPr>
        <w:t>u</w:t>
      </w:r>
      <w:r>
        <w:t>ltan</w:t>
      </w:r>
      <w:r>
        <w:rPr>
          <w:spacing w:val="-4"/>
        </w:rPr>
        <w:t xml:space="preserve"> </w:t>
      </w:r>
      <w:r>
        <w:t>Mizan</w:t>
      </w:r>
      <w:r>
        <w:rPr>
          <w:spacing w:val="3"/>
        </w:rPr>
        <w:t xml:space="preserve"> </w:t>
      </w:r>
      <w:r>
        <w:t>Zai</w:t>
      </w:r>
      <w:r>
        <w:rPr>
          <w:spacing w:val="1"/>
        </w:rPr>
        <w:t>n</w:t>
      </w:r>
      <w:r>
        <w:t>al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b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300</w:t>
      </w:r>
      <w:r>
        <w:t>0</w:t>
      </w:r>
      <w:r>
        <w:rPr>
          <w:spacing w:val="-4"/>
        </w:rPr>
        <w:t xml:space="preserve"> </w:t>
      </w:r>
      <w:r>
        <w:rPr>
          <w:spacing w:val="-2"/>
          <w:w w:val="99"/>
        </w:rPr>
        <w:t>D</w:t>
      </w:r>
      <w:r>
        <w:rPr>
          <w:spacing w:val="1"/>
          <w:w w:val="99"/>
        </w:rPr>
        <w:t>un</w:t>
      </w:r>
      <w:r>
        <w:rPr>
          <w:spacing w:val="-1"/>
          <w:w w:val="99"/>
        </w:rPr>
        <w:t>g</w:t>
      </w:r>
      <w:r>
        <w:rPr>
          <w:spacing w:val="1"/>
          <w:w w:val="99"/>
        </w:rPr>
        <w:t>un</w:t>
      </w:r>
      <w:r>
        <w:rPr>
          <w:w w:val="99"/>
        </w:rPr>
        <w:t>, Te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1"/>
          <w:w w:val="99"/>
        </w:rPr>
        <w:t>ngg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n</w:t>
      </w:r>
      <w:r>
        <w:rPr>
          <w:w w:val="99"/>
        </w:rPr>
        <w:t>u</w:t>
      </w:r>
    </w:p>
    <w:p w14:paraId="0481BC01" w14:textId="77777777" w:rsidR="00D572BC" w:rsidRDefault="00000000">
      <w:pPr>
        <w:spacing w:line="220" w:lineRule="exact"/>
        <w:ind w:left="345" w:right="425"/>
        <w:jc w:val="center"/>
      </w:pPr>
      <w:r>
        <w:rPr>
          <w:position w:val="7"/>
          <w:sz w:val="13"/>
          <w:szCs w:val="13"/>
        </w:rPr>
        <w:t>2</w:t>
      </w:r>
      <w:r>
        <w:t>De</w:t>
      </w:r>
      <w:r>
        <w:rPr>
          <w:spacing w:val="2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ical</w:t>
      </w:r>
      <w:r>
        <w:rPr>
          <w:spacing w:val="-8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ng</w:t>
      </w:r>
      <w:r>
        <w:t>i</w:t>
      </w:r>
      <w:r>
        <w:rPr>
          <w:spacing w:val="1"/>
        </w:rPr>
        <w:t>n</w:t>
      </w:r>
      <w:r>
        <w:t>e</w:t>
      </w:r>
      <w:r>
        <w:rPr>
          <w:spacing w:val="1"/>
        </w:rPr>
        <w:t>er</w:t>
      </w:r>
      <w: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t>,</w:t>
      </w:r>
      <w:r>
        <w:rPr>
          <w:spacing w:val="-9"/>
        </w:rPr>
        <w:t xml:space="preserve"> </w:t>
      </w:r>
      <w:r>
        <w:t>P</w:t>
      </w:r>
      <w:r>
        <w:rPr>
          <w:spacing w:val="1"/>
        </w:rPr>
        <w:t>o</w:t>
      </w:r>
      <w:r>
        <w:t>lite</w:t>
      </w:r>
      <w:r>
        <w:rPr>
          <w:spacing w:val="1"/>
        </w:rPr>
        <w:t>kn</w:t>
      </w:r>
      <w:r>
        <w:t>ik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t>ltan</w:t>
      </w:r>
      <w:r>
        <w:rPr>
          <w:spacing w:val="-8"/>
        </w:rPr>
        <w:t xml:space="preserve"> </w:t>
      </w:r>
      <w:r>
        <w:t>Mizan</w:t>
      </w:r>
      <w:r>
        <w:rPr>
          <w:spacing w:val="-3"/>
        </w:rPr>
        <w:t xml:space="preserve"> </w:t>
      </w:r>
      <w:r>
        <w:t>Zai</w:t>
      </w:r>
      <w:r>
        <w:rPr>
          <w:spacing w:val="1"/>
        </w:rPr>
        <w:t>n</w:t>
      </w:r>
      <w:r>
        <w:t>al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b</w:t>
      </w:r>
      <w:r>
        <w:t>i</w:t>
      </w:r>
      <w:r>
        <w:rPr>
          <w:spacing w:val="1"/>
        </w:rPr>
        <w:t>d</w:t>
      </w:r>
      <w:r>
        <w:t>i</w:t>
      </w:r>
      <w:r>
        <w:rPr>
          <w:spacing w:val="3"/>
        </w:rPr>
        <w:t>n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23</w:t>
      </w:r>
      <w:r>
        <w:rPr>
          <w:spacing w:val="-1"/>
        </w:rPr>
        <w:t>0</w:t>
      </w:r>
      <w:r>
        <w:rPr>
          <w:spacing w:val="1"/>
        </w:rPr>
        <w:t>0</w:t>
      </w:r>
      <w:r>
        <w:t>0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ungun</w:t>
      </w:r>
      <w:r>
        <w:t>,</w:t>
      </w:r>
      <w:r>
        <w:rPr>
          <w:spacing w:val="-6"/>
        </w:rPr>
        <w:t xml:space="preserve"> </w:t>
      </w:r>
      <w:r>
        <w:rPr>
          <w:w w:val="99"/>
        </w:rPr>
        <w:t>Te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gg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u</w:t>
      </w:r>
    </w:p>
    <w:p w14:paraId="00162851" w14:textId="77777777" w:rsidR="00D572BC" w:rsidRDefault="00000000">
      <w:pPr>
        <w:ind w:left="2317" w:right="2398"/>
        <w:jc w:val="center"/>
      </w:pPr>
      <w:r>
        <w:rPr>
          <w:spacing w:val="1"/>
        </w:rPr>
        <w:t>(10p</w:t>
      </w:r>
      <w:r>
        <w:t>t)</w:t>
      </w:r>
      <w:r>
        <w:rPr>
          <w:spacing w:val="1"/>
        </w:rPr>
        <w:t>*</w:t>
      </w:r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1"/>
        </w:rPr>
        <w:t>r</w:t>
      </w:r>
      <w:r>
        <w:rPr>
          <w:b/>
        </w:rPr>
        <w:t>es</w:t>
      </w:r>
      <w:r>
        <w:rPr>
          <w:b/>
          <w:spacing w:val="-1"/>
        </w:rPr>
        <w:t>p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-1"/>
        </w:rPr>
        <w:t>d</w:t>
      </w:r>
      <w:r>
        <w:rPr>
          <w:b/>
        </w:rPr>
        <w:t>ing</w:t>
      </w:r>
      <w:r>
        <w:rPr>
          <w:b/>
          <w:spacing w:val="-18"/>
        </w:rPr>
        <w:t xml:space="preserve"> </w:t>
      </w:r>
      <w:r>
        <w:rPr>
          <w:b/>
          <w:spacing w:val="1"/>
        </w:rPr>
        <w:t>a</w:t>
      </w:r>
      <w:r>
        <w:rPr>
          <w:b/>
        </w:rPr>
        <w:t>uth</w:t>
      </w:r>
      <w:r>
        <w:rPr>
          <w:b/>
          <w:spacing w:val="1"/>
        </w:rPr>
        <w:t>o</w:t>
      </w:r>
      <w:r>
        <w:rPr>
          <w:b/>
        </w:rPr>
        <w:t>r</w:t>
      </w:r>
      <w:r>
        <w:rPr>
          <w:b/>
          <w:spacing w:val="-5"/>
        </w:rPr>
        <w:t xml:space="preserve"> </w:t>
      </w:r>
      <w:r>
        <w:rPr>
          <w:b/>
          <w:spacing w:val="1"/>
        </w:rPr>
        <w:t>E-</w:t>
      </w:r>
      <w:r>
        <w:rPr>
          <w:b/>
          <w:spacing w:val="2"/>
        </w:rPr>
        <w:t>m</w:t>
      </w:r>
      <w:r>
        <w:rPr>
          <w:b/>
          <w:spacing w:val="1"/>
        </w:rPr>
        <w:t>a</w:t>
      </w:r>
      <w:r>
        <w:rPr>
          <w:b/>
        </w:rPr>
        <w:t>i</w:t>
      </w:r>
      <w:r>
        <w:rPr>
          <w:b/>
          <w:spacing w:val="1"/>
        </w:rPr>
        <w:t>l</w:t>
      </w:r>
      <w:r>
        <w:t>:</w:t>
      </w:r>
      <w:r>
        <w:rPr>
          <w:spacing w:val="-6"/>
        </w:rPr>
        <w:t xml:space="preserve"> </w:t>
      </w:r>
      <w:hyperlink r:id="rId5">
        <w:r>
          <w:rPr>
            <w:spacing w:val="1"/>
            <w:w w:val="99"/>
          </w:rPr>
          <w:t>ab</w:t>
        </w:r>
        <w:r>
          <w:rPr>
            <w:w w:val="99"/>
          </w:rPr>
          <w:t>c</w:t>
        </w:r>
        <w:r>
          <w:rPr>
            <w:spacing w:val="-1"/>
            <w:w w:val="99"/>
          </w:rPr>
          <w:t>@</w:t>
        </w:r>
        <w:r>
          <w:rPr>
            <w:spacing w:val="1"/>
            <w:w w:val="99"/>
          </w:rPr>
          <w:t>p</w:t>
        </w:r>
        <w:r>
          <w:rPr>
            <w:spacing w:val="-1"/>
            <w:w w:val="99"/>
          </w:rPr>
          <w:t>s</w:t>
        </w:r>
        <w:r>
          <w:rPr>
            <w:spacing w:val="1"/>
            <w:w w:val="99"/>
          </w:rPr>
          <w:t>m</w:t>
        </w:r>
        <w:r>
          <w:rPr>
            <w:w w:val="99"/>
          </w:rPr>
          <w:t>z</w:t>
        </w:r>
        <w:r>
          <w:rPr>
            <w:spacing w:val="1"/>
            <w:w w:val="99"/>
          </w:rPr>
          <w:t>a</w:t>
        </w:r>
        <w:r>
          <w:rPr>
            <w:w w:val="99"/>
          </w:rPr>
          <w:t>.e</w:t>
        </w:r>
        <w:r>
          <w:rPr>
            <w:spacing w:val="1"/>
            <w:w w:val="99"/>
          </w:rPr>
          <w:t>du</w:t>
        </w:r>
        <w:r>
          <w:rPr>
            <w:w w:val="99"/>
          </w:rPr>
          <w:t>.</w:t>
        </w:r>
        <w:r>
          <w:rPr>
            <w:spacing w:val="-1"/>
            <w:w w:val="99"/>
          </w:rPr>
          <w:t>m</w:t>
        </w:r>
        <w:r>
          <w:rPr>
            <w:w w:val="99"/>
          </w:rPr>
          <w:t>y</w:t>
        </w:r>
      </w:hyperlink>
    </w:p>
    <w:p w14:paraId="6D155682" w14:textId="77777777" w:rsidR="00D572BC" w:rsidRDefault="00D572BC">
      <w:pPr>
        <w:spacing w:line="200" w:lineRule="exact"/>
      </w:pPr>
    </w:p>
    <w:p w14:paraId="66A4A413" w14:textId="77777777" w:rsidR="00D572BC" w:rsidRDefault="00D572BC">
      <w:pPr>
        <w:spacing w:line="200" w:lineRule="exact"/>
      </w:pPr>
    </w:p>
    <w:p w14:paraId="55375547" w14:textId="77777777" w:rsidR="00D572BC" w:rsidRDefault="00D572BC">
      <w:pPr>
        <w:spacing w:line="200" w:lineRule="exact"/>
      </w:pPr>
    </w:p>
    <w:p w14:paraId="46CF5F9B" w14:textId="77777777" w:rsidR="00D572BC" w:rsidRDefault="00D572BC">
      <w:pPr>
        <w:spacing w:line="200" w:lineRule="exact"/>
      </w:pPr>
    </w:p>
    <w:p w14:paraId="1C939CD8" w14:textId="77777777" w:rsidR="00D572BC" w:rsidRDefault="00D572BC">
      <w:pPr>
        <w:spacing w:before="12" w:line="220" w:lineRule="exact"/>
        <w:rPr>
          <w:sz w:val="22"/>
          <w:szCs w:val="22"/>
        </w:rPr>
      </w:pPr>
    </w:p>
    <w:p w14:paraId="65F4D4A5" w14:textId="77777777" w:rsidR="00D572BC" w:rsidRDefault="00000000">
      <w:pPr>
        <w:ind w:left="100" w:right="8824"/>
        <w:jc w:val="both"/>
      </w:pPr>
      <w:r>
        <w:rPr>
          <w:b/>
          <w:i/>
          <w:spacing w:val="-1"/>
        </w:rPr>
        <w:t>A</w:t>
      </w:r>
      <w:r>
        <w:rPr>
          <w:b/>
          <w:i/>
          <w:spacing w:val="1"/>
        </w:rPr>
        <w:t>b</w:t>
      </w:r>
      <w:r>
        <w:rPr>
          <w:b/>
          <w:i/>
          <w:spacing w:val="-1"/>
        </w:rPr>
        <w:t>s</w:t>
      </w:r>
      <w:r>
        <w:rPr>
          <w:b/>
          <w:i/>
        </w:rPr>
        <w:t>t</w:t>
      </w:r>
      <w:r>
        <w:rPr>
          <w:b/>
          <w:i/>
          <w:spacing w:val="-1"/>
        </w:rPr>
        <w:t>r</w:t>
      </w:r>
      <w:r>
        <w:rPr>
          <w:b/>
          <w:i/>
          <w:spacing w:val="1"/>
        </w:rPr>
        <w:t>a</w:t>
      </w:r>
      <w:r>
        <w:rPr>
          <w:b/>
          <w:i/>
        </w:rPr>
        <w:t>ct</w:t>
      </w:r>
    </w:p>
    <w:p w14:paraId="7C8EB766" w14:textId="77777777" w:rsidR="00D572BC" w:rsidRDefault="00D572BC">
      <w:pPr>
        <w:spacing w:before="11" w:line="220" w:lineRule="exact"/>
        <w:rPr>
          <w:sz w:val="22"/>
          <w:szCs w:val="22"/>
        </w:rPr>
      </w:pPr>
    </w:p>
    <w:p w14:paraId="0A1EAEC2" w14:textId="77777777" w:rsidR="00D572BC" w:rsidRDefault="00000000">
      <w:pPr>
        <w:spacing w:line="276" w:lineRule="auto"/>
        <w:ind w:left="100" w:right="141"/>
        <w:jc w:val="both"/>
      </w:pPr>
      <w:r>
        <w:t>An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tra</w:t>
      </w:r>
      <w:r>
        <w:rPr>
          <w:spacing w:val="1"/>
        </w:rPr>
        <w:t>c</w:t>
      </w:r>
      <w:r>
        <w:t>t</w:t>
      </w:r>
      <w:r>
        <w:rPr>
          <w:spacing w:val="-8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ng</w:t>
      </w:r>
      <w:r>
        <w:t>le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gr</w:t>
      </w:r>
      <w:r>
        <w:rPr>
          <w:spacing w:val="-2"/>
        </w:rPr>
        <w:t>a</w:t>
      </w:r>
      <w:r>
        <w:rPr>
          <w:spacing w:val="1"/>
        </w:rPr>
        <w:t>ph</w:t>
      </w:r>
      <w:r>
        <w:t>,</w:t>
      </w:r>
      <w:r>
        <w:rPr>
          <w:spacing w:val="-7"/>
        </w:rPr>
        <w:t xml:space="preserve"> </w:t>
      </w:r>
      <w:r>
        <w:t>wit</w:t>
      </w:r>
      <w:r>
        <w:rPr>
          <w:spacing w:val="1"/>
        </w:rPr>
        <w:t>hou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>bh</w:t>
      </w:r>
      <w:r>
        <w:t>e</w:t>
      </w:r>
      <w:r>
        <w:rPr>
          <w:spacing w:val="2"/>
        </w:rPr>
        <w:t>a</w:t>
      </w:r>
      <w:r>
        <w:rPr>
          <w:spacing w:val="1"/>
        </w:rPr>
        <w:t>d</w:t>
      </w:r>
      <w:r>
        <w:t>i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s</w:t>
      </w:r>
      <w:r>
        <w:t>,</w:t>
      </w:r>
      <w:r>
        <w:rPr>
          <w:spacing w:val="-12"/>
        </w:rPr>
        <w:t xml:space="preserve"> </w:t>
      </w:r>
      <w:r>
        <w:t>i</w:t>
      </w:r>
      <w:r>
        <w:rPr>
          <w:spacing w:val="1"/>
        </w:rPr>
        <w:t>nd</w:t>
      </w:r>
      <w:r>
        <w:rPr>
          <w:spacing w:val="-2"/>
        </w:rPr>
        <w:t>e</w:t>
      </w:r>
      <w:r>
        <w:rPr>
          <w:spacing w:val="1"/>
        </w:rPr>
        <w:t>n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1"/>
        </w:rPr>
        <w:t>e</w:t>
      </w:r>
      <w:r>
        <w:rPr>
          <w:spacing w:val="3"/>
        </w:rPr>
        <w:t>s</w:t>
      </w:r>
      <w:r>
        <w:t>.</w:t>
      </w:r>
      <w:r>
        <w:rPr>
          <w:spacing w:val="-11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3"/>
        </w:rPr>
        <w:t xml:space="preserve"> </w:t>
      </w:r>
      <w:r>
        <w:rPr>
          <w:spacing w:val="-1"/>
        </w:rPr>
        <w:t>sh</w:t>
      </w:r>
      <w:r>
        <w:rPr>
          <w:spacing w:val="1"/>
        </w:rPr>
        <w:t>ou</w:t>
      </w:r>
      <w:r>
        <w:t>ld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licit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umm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 xml:space="preserve">f </w:t>
      </w:r>
      <w:r>
        <w:rPr>
          <w:spacing w:val="1"/>
        </w:rPr>
        <w:t>you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1"/>
        </w:rPr>
        <w:t>n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tates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1"/>
        </w:rPr>
        <w:t>b</w:t>
      </w:r>
      <w:r>
        <w:t>le</w:t>
      </w:r>
      <w:r>
        <w:rPr>
          <w:spacing w:val="1"/>
        </w:rPr>
        <w:t>m</w:t>
      </w: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ob</w:t>
      </w:r>
      <w:r>
        <w:t>jecti</w:t>
      </w:r>
      <w:r>
        <w:rPr>
          <w:spacing w:val="1"/>
        </w:rPr>
        <w:t>v</w:t>
      </w:r>
      <w:r>
        <w:t>es,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et</w:t>
      </w:r>
      <w:r>
        <w:rPr>
          <w:spacing w:val="1"/>
        </w:rPr>
        <w:t>hod</w:t>
      </w:r>
      <w:r>
        <w:t>s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m</w:t>
      </w:r>
      <w:r>
        <w:t>aj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r</w:t>
      </w:r>
      <w:r>
        <w:t>es</w:t>
      </w:r>
      <w:r>
        <w:rPr>
          <w:spacing w:val="1"/>
        </w:rPr>
        <w:t>u</w:t>
      </w:r>
      <w:r>
        <w:t>lts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3"/>
        </w:rPr>
        <w:t xml:space="preserve"> </w:t>
      </w:r>
      <w:r>
        <w:t>c</w:t>
      </w:r>
      <w:r>
        <w:rPr>
          <w:spacing w:val="1"/>
        </w:rPr>
        <w:t>on</w:t>
      </w:r>
      <w:r>
        <w:t>cl</w:t>
      </w:r>
      <w:r>
        <w:rPr>
          <w:spacing w:val="1"/>
        </w:rPr>
        <w:t>u</w:t>
      </w:r>
      <w:r>
        <w:rPr>
          <w:spacing w:val="-1"/>
        </w:rPr>
        <w:t>s</w:t>
      </w:r>
      <w:r>
        <w:t>i</w:t>
      </w:r>
      <w:r>
        <w:rPr>
          <w:spacing w:val="1"/>
        </w:rPr>
        <w:t>on</w:t>
      </w:r>
      <w:r>
        <w:rPr>
          <w:spacing w:val="-1"/>
        </w:rPr>
        <w:t>s</w:t>
      </w:r>
      <w:r>
        <w:t>.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 xml:space="preserve">t </w:t>
      </w:r>
      <w:r>
        <w:rPr>
          <w:spacing w:val="-1"/>
        </w:rPr>
        <w:t>s</w:t>
      </w:r>
      <w:r>
        <w:rPr>
          <w:spacing w:val="1"/>
        </w:rPr>
        <w:t>hou</w:t>
      </w:r>
      <w:r>
        <w:t>ld</w:t>
      </w:r>
      <w:r>
        <w:rPr>
          <w:spacing w:val="1"/>
        </w:rPr>
        <w:t xml:space="preserve"> b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ng</w:t>
      </w:r>
      <w:r>
        <w:t>l</w:t>
      </w:r>
      <w:r>
        <w:rPr>
          <w:spacing w:val="2"/>
        </w:rPr>
        <w:t>e</w:t>
      </w:r>
      <w:r>
        <w:rPr>
          <w:spacing w:val="1"/>
        </w:rPr>
        <w:t>-</w:t>
      </w:r>
      <w:r>
        <w:rPr>
          <w:spacing w:val="-1"/>
        </w:rPr>
        <w:t>s</w:t>
      </w:r>
      <w:r>
        <w:rPr>
          <w:spacing w:val="1"/>
        </w:rPr>
        <w:t>p</w:t>
      </w:r>
      <w:r>
        <w:t>a</w:t>
      </w:r>
      <w:r>
        <w:rPr>
          <w:spacing w:val="1"/>
        </w:rPr>
        <w:t>c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>0</w:t>
      </w:r>
      <w:r>
        <w:rPr>
          <w:spacing w:val="-2"/>
        </w:rPr>
        <w:t>-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-2"/>
        </w:rPr>
        <w:t xml:space="preserve"> </w:t>
      </w:r>
      <w:r>
        <w:t>Ti</w:t>
      </w:r>
      <w:r>
        <w:rPr>
          <w:spacing w:val="1"/>
        </w:rPr>
        <w:t>m</w:t>
      </w:r>
      <w:r>
        <w:t>es New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1"/>
        </w:rPr>
        <w:t>om</w:t>
      </w:r>
      <w:r>
        <w:t>a</w:t>
      </w:r>
      <w:r>
        <w:rPr>
          <w:spacing w:val="1"/>
        </w:rPr>
        <w:t>n</w:t>
      </w:r>
      <w:r>
        <w:t>.</w:t>
      </w:r>
      <w:r>
        <w:rPr>
          <w:spacing w:val="3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z</w:t>
      </w:r>
      <w:r>
        <w:rPr>
          <w:spacing w:val="1"/>
        </w:rPr>
        <w:t>er</w:t>
      </w:r>
      <w:r>
        <w:t>o</w:t>
      </w:r>
      <w:r>
        <w:rPr>
          <w:spacing w:val="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f</w:t>
      </w:r>
      <w:r>
        <w:rPr>
          <w:spacing w:val="1"/>
        </w:rPr>
        <w:t>or</w:t>
      </w:r>
      <w:r>
        <w:t xml:space="preserve">e </w:t>
      </w:r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i</w:t>
      </w:r>
      <w:r>
        <w:rPr>
          <w:spacing w:val="1"/>
        </w:rPr>
        <w:t>m</w:t>
      </w:r>
      <w:r>
        <w:t>al</w:t>
      </w:r>
      <w:r>
        <w:rPr>
          <w:spacing w:val="-3"/>
        </w:rPr>
        <w:t xml:space="preserve"> </w:t>
      </w:r>
      <w:r>
        <w:rPr>
          <w:spacing w:val="1"/>
        </w:rPr>
        <w:t>po</w:t>
      </w:r>
      <w:r>
        <w:t>i</w:t>
      </w:r>
      <w:r>
        <w:rPr>
          <w:spacing w:val="1"/>
        </w:rPr>
        <w:t>n</w:t>
      </w:r>
      <w:r>
        <w:t>ts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ch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“</w:t>
      </w:r>
      <w:r>
        <w:rPr>
          <w:spacing w:val="1"/>
        </w:rPr>
        <w:t>0</w:t>
      </w:r>
      <w:r>
        <w:t>.</w:t>
      </w:r>
      <w:r>
        <w:rPr>
          <w:spacing w:val="1"/>
        </w:rPr>
        <w:t>45</w:t>
      </w:r>
      <w:r>
        <w:t>,”</w:t>
      </w:r>
      <w:r>
        <w:rPr>
          <w:spacing w:val="-3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2"/>
        </w:rPr>
        <w:t xml:space="preserve"> </w:t>
      </w:r>
      <w:r>
        <w:t>“</w:t>
      </w:r>
      <w:r>
        <w:rPr>
          <w:spacing w:val="1"/>
        </w:rPr>
        <w:t>.</w:t>
      </w:r>
      <w:r>
        <w:rPr>
          <w:spacing w:val="-1"/>
        </w:rPr>
        <w:t>4</w:t>
      </w:r>
      <w:r>
        <w:rPr>
          <w:spacing w:val="1"/>
        </w:rPr>
        <w:t>5</w:t>
      </w:r>
      <w:r>
        <w:t>.” 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f</w:t>
      </w:r>
      <w:r>
        <w:t>ir</w:t>
      </w:r>
      <w:r>
        <w:rPr>
          <w:spacing w:val="-1"/>
        </w:rPr>
        <w:t>s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1"/>
        </w:rPr>
        <w:t>yo</w:t>
      </w:r>
      <w:r>
        <w:rPr>
          <w:spacing w:val="-1"/>
        </w:rPr>
        <w:t>u</w:t>
      </w:r>
      <w:r>
        <w:t>r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tra</w:t>
      </w:r>
      <w:r>
        <w:rPr>
          <w:spacing w:val="1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hou</w:t>
      </w:r>
      <w:r>
        <w:t>ld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tate</w:t>
      </w:r>
      <w:r>
        <w:rPr>
          <w:spacing w:val="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</w:t>
      </w:r>
      <w:r>
        <w:t>tr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u</w:t>
      </w:r>
      <w:r>
        <w:t>cti</w:t>
      </w:r>
      <w:r>
        <w:rPr>
          <w:spacing w:val="1"/>
        </w:rPr>
        <w:t>o</w:t>
      </w:r>
      <w:r>
        <w:t>n a</w:t>
      </w:r>
      <w:r>
        <w:rPr>
          <w:spacing w:val="1"/>
        </w:rPr>
        <w:t>n</w:t>
      </w:r>
      <w:r>
        <w:t>d</w:t>
      </w:r>
      <w:r>
        <w:rPr>
          <w:spacing w:val="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n</w:t>
      </w:r>
      <w:r>
        <w:rPr>
          <w:spacing w:val="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rob</w:t>
      </w:r>
      <w:r>
        <w:t>lem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i</w:t>
      </w:r>
      <w:r>
        <w:rPr>
          <w:spacing w:val="-1"/>
        </w:rPr>
        <w:t>ss</w:t>
      </w:r>
      <w:r>
        <w:rPr>
          <w:spacing w:val="1"/>
        </w:rPr>
        <w:t>u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s</w:t>
      </w:r>
      <w:r>
        <w:t>et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1"/>
        </w:rPr>
        <w:t>v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 e</w:t>
      </w:r>
      <w:r>
        <w:rPr>
          <w:spacing w:val="1"/>
        </w:rPr>
        <w:t>xp</w:t>
      </w:r>
      <w:r>
        <w:t>lain</w:t>
      </w:r>
      <w:r>
        <w:rPr>
          <w:spacing w:val="-9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r</w:t>
      </w:r>
      <w:r>
        <w:t>ati</w:t>
      </w:r>
      <w:r>
        <w:rPr>
          <w:spacing w:val="-1"/>
        </w:rPr>
        <w:t>o</w:t>
      </w:r>
      <w:r>
        <w:rPr>
          <w:spacing w:val="1"/>
        </w:rPr>
        <w:t>n</w:t>
      </w:r>
      <w:r>
        <w:t>ale</w:t>
      </w:r>
      <w:r>
        <w:rPr>
          <w:spacing w:val="-1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8"/>
        </w:rPr>
        <w:t xml:space="preserve"> </w:t>
      </w:r>
      <w:r>
        <w:rPr>
          <w:spacing w:val="1"/>
        </w:rPr>
        <w:t>pur</w:t>
      </w:r>
      <w:r>
        <w:rPr>
          <w:spacing w:val="-3"/>
        </w:rPr>
        <w:t>s</w:t>
      </w:r>
      <w:r>
        <w:rPr>
          <w:spacing w:val="1"/>
        </w:rPr>
        <w:t>u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r</w:t>
      </w:r>
      <w:r>
        <w:t>esea</w:t>
      </w:r>
      <w:r>
        <w:rPr>
          <w:spacing w:val="1"/>
        </w:rPr>
        <w:t>r</w:t>
      </w:r>
      <w:r>
        <w:t>ch.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ur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s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rPr>
          <w:spacing w:val="1"/>
        </w:rPr>
        <w:t>u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ud</w:t>
      </w:r>
      <w:r>
        <w:t>y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o</w:t>
      </w:r>
      <w:r>
        <w:t>l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rob</w:t>
      </w:r>
      <w:r>
        <w:t>lem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/</w:t>
      </w:r>
      <w:r>
        <w:rPr>
          <w:spacing w:val="1"/>
        </w:rPr>
        <w:t>o</w:t>
      </w:r>
      <w:r>
        <w:t>r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d</w:t>
      </w:r>
      <w:r>
        <w:t>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ou</w:t>
      </w:r>
      <w:r>
        <w:t xml:space="preserve">r </w:t>
      </w:r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t>ci</w:t>
      </w:r>
      <w:r>
        <w:rPr>
          <w:spacing w:val="1"/>
        </w:rPr>
        <w:t>p</w:t>
      </w:r>
      <w:r>
        <w:t>li</w:t>
      </w:r>
      <w:r>
        <w:rPr>
          <w:spacing w:val="1"/>
        </w:rPr>
        <w:t>n</w:t>
      </w:r>
      <w:r>
        <w:t>e</w:t>
      </w:r>
      <w:r>
        <w:rPr>
          <w:spacing w:val="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und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t>ta</w:t>
      </w:r>
      <w:r>
        <w:rPr>
          <w:spacing w:val="1"/>
        </w:rPr>
        <w:t>nd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ss</w:t>
      </w:r>
      <w:r>
        <w:rPr>
          <w:spacing w:val="1"/>
        </w:rPr>
        <w:t>u</w:t>
      </w:r>
      <w:r>
        <w:t>e.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>ou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tra</w:t>
      </w:r>
      <w:r>
        <w:rPr>
          <w:spacing w:val="1"/>
        </w:rPr>
        <w:t>c</w:t>
      </w:r>
      <w:r>
        <w:t>t</w:t>
      </w:r>
      <w:r>
        <w:rPr>
          <w:spacing w:val="-1"/>
        </w:rPr>
        <w:t xml:space="preserve"> s</w:t>
      </w:r>
      <w:r>
        <w:rPr>
          <w:spacing w:val="1"/>
        </w:rPr>
        <w:t>hou</w:t>
      </w:r>
      <w:r>
        <w:rPr>
          <w:spacing w:val="-3"/>
        </w:rPr>
        <w:t>l</w:t>
      </w:r>
      <w:r>
        <w:t>d</w:t>
      </w:r>
      <w:r>
        <w:rPr>
          <w:spacing w:val="-1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esc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r</w:t>
      </w:r>
      <w:r>
        <w:t>esea</w:t>
      </w:r>
      <w:r>
        <w:rPr>
          <w:spacing w:val="1"/>
        </w:rPr>
        <w:t>r</w:t>
      </w:r>
      <w:r>
        <w:t>ch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t</w:t>
      </w:r>
      <w:r>
        <w:rPr>
          <w:spacing w:val="1"/>
        </w:rPr>
        <w:t>hod</w:t>
      </w:r>
      <w:r>
        <w:rPr>
          <w:spacing w:val="10"/>
        </w:rPr>
        <w:t>s</w:t>
      </w:r>
      <w:r>
        <w:t>.</w:t>
      </w:r>
      <w:r>
        <w:rPr>
          <w:spacing w:val="-1"/>
        </w:rPr>
        <w:t xml:space="preserve"> </w:t>
      </w:r>
      <w:r>
        <w:t>Ne</w:t>
      </w:r>
      <w:r>
        <w:rPr>
          <w:spacing w:val="2"/>
        </w:rPr>
        <w:t>x</w:t>
      </w:r>
      <w:r>
        <w:t>t,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tra</w:t>
      </w:r>
      <w:r>
        <w:rPr>
          <w:spacing w:val="1"/>
        </w:rPr>
        <w:t>c</w:t>
      </w:r>
      <w:r>
        <w:t xml:space="preserve">t </w:t>
      </w:r>
      <w:r>
        <w:rPr>
          <w:spacing w:val="-1"/>
        </w:rPr>
        <w:t>s</w:t>
      </w:r>
      <w:r>
        <w:rPr>
          <w:spacing w:val="1"/>
        </w:rPr>
        <w:t>hou</w:t>
      </w:r>
      <w:r>
        <w:t>ld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>nd</w:t>
      </w:r>
      <w:r>
        <w:t>icate</w:t>
      </w:r>
      <w:r>
        <w:rPr>
          <w:spacing w:val="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r</w:t>
      </w:r>
      <w:r>
        <w:t>es</w:t>
      </w:r>
      <w:r>
        <w:rPr>
          <w:spacing w:val="1"/>
        </w:rPr>
        <w:t>u</w:t>
      </w:r>
      <w:r>
        <w:t>lts</w:t>
      </w:r>
      <w:r>
        <w:rPr>
          <w:spacing w:val="1"/>
        </w:rPr>
        <w:t xml:space="preserve"> o</w:t>
      </w:r>
      <w:r>
        <w:t>r</w:t>
      </w:r>
      <w:r>
        <w:rPr>
          <w:spacing w:val="6"/>
        </w:rPr>
        <w:t xml:space="preserve"> </w:t>
      </w:r>
      <w:r>
        <w:rPr>
          <w:spacing w:val="1"/>
        </w:rPr>
        <w:t>ou</w:t>
      </w:r>
      <w:r>
        <w:t>tc</w:t>
      </w:r>
      <w:r>
        <w:rPr>
          <w:spacing w:val="1"/>
        </w:rPr>
        <w:t>om</w:t>
      </w:r>
      <w:r>
        <w:t>es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5"/>
        </w:rPr>
        <w:t>w</w:t>
      </w:r>
      <w:r>
        <w:rPr>
          <w:spacing w:val="1"/>
        </w:rPr>
        <w:t>or</w:t>
      </w:r>
      <w:r>
        <w:t>k</w:t>
      </w:r>
      <w:r>
        <w:rPr>
          <w:spacing w:val="2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5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a</w:t>
      </w:r>
      <w:r>
        <w:rPr>
          <w:spacing w:val="1"/>
        </w:rPr>
        <w:t>v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don</w:t>
      </w:r>
      <w:r>
        <w:t>e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1"/>
        </w:rPr>
        <w:t>r</w:t>
      </w:r>
      <w:r>
        <w:t>.</w:t>
      </w:r>
      <w:r>
        <w:rPr>
          <w:spacing w:val="10"/>
        </w:rPr>
        <w:t xml:space="preserve"> </w:t>
      </w:r>
      <w:r>
        <w:t>Finall</w:t>
      </w:r>
      <w:r>
        <w:rPr>
          <w:spacing w:val="1"/>
        </w:rPr>
        <w:t>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ou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tra</w:t>
      </w:r>
      <w:r>
        <w:rPr>
          <w:spacing w:val="1"/>
        </w:rPr>
        <w:t>c</w:t>
      </w:r>
      <w:r>
        <w:t>t</w:t>
      </w:r>
      <w:r>
        <w:rPr>
          <w:spacing w:val="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hou</w:t>
      </w:r>
      <w:r>
        <w:t>ld</w:t>
      </w:r>
      <w:r>
        <w:rPr>
          <w:spacing w:val="3"/>
        </w:rPr>
        <w:t xml:space="preserve"> </w:t>
      </w:r>
      <w:r>
        <w:t>cl</w:t>
      </w:r>
      <w:r>
        <w:rPr>
          <w:spacing w:val="1"/>
        </w:rPr>
        <w:t>o</w:t>
      </w:r>
      <w:r>
        <w:rPr>
          <w:spacing w:val="-1"/>
        </w:rPr>
        <w:t>s</w:t>
      </w:r>
      <w:r>
        <w:t>e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 xml:space="preserve">a </w:t>
      </w:r>
      <w:r>
        <w:rPr>
          <w:spacing w:val="-1"/>
        </w:rPr>
        <w:t>s</w:t>
      </w:r>
      <w:r>
        <w:t>tate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pro</w:t>
      </w:r>
      <w:r>
        <w:t>ject</w:t>
      </w:r>
      <w:r>
        <w:rPr>
          <w:spacing w:val="1"/>
        </w:rPr>
        <w:t>’</w:t>
      </w:r>
      <w:r>
        <w:t>s i</w:t>
      </w:r>
      <w:r>
        <w:rPr>
          <w:spacing w:val="-2"/>
        </w:rPr>
        <w:t>m</w:t>
      </w:r>
      <w:r>
        <w:rPr>
          <w:spacing w:val="-1"/>
        </w:rPr>
        <w:t>p</w:t>
      </w:r>
      <w:r>
        <w:t>licati</w:t>
      </w:r>
      <w:r>
        <w:rPr>
          <w:spacing w:val="1"/>
        </w:rPr>
        <w:t>on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tri</w:t>
      </w:r>
      <w:r>
        <w:rPr>
          <w:spacing w:val="1"/>
        </w:rPr>
        <w:t>bu</w:t>
      </w:r>
      <w:r>
        <w:t>ti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-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rPr>
          <w:spacing w:val="1"/>
        </w:rPr>
        <w:t>f</w:t>
      </w:r>
      <w:r>
        <w:t>iel</w:t>
      </w:r>
      <w:r>
        <w:rPr>
          <w:spacing w:val="1"/>
        </w:rPr>
        <w:t>d</w:t>
      </w:r>
      <w:r>
        <w:t>.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te</w:t>
      </w:r>
      <w:r>
        <w:rPr>
          <w:spacing w:val="1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bs</w:t>
      </w:r>
      <w:r>
        <w:t>tra</w:t>
      </w:r>
      <w:r>
        <w:rPr>
          <w:spacing w:val="1"/>
        </w:rPr>
        <w:t>c</w:t>
      </w:r>
      <w:r>
        <w:t>t</w:t>
      </w:r>
      <w:r>
        <w:rPr>
          <w:spacing w:val="1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b</w:t>
      </w:r>
      <w:r>
        <w:t>asis</w:t>
      </w:r>
      <w:r>
        <w:rPr>
          <w:spacing w:val="2"/>
        </w:rPr>
        <w:t xml:space="preserve"> </w:t>
      </w:r>
      <w:r>
        <w:rPr>
          <w:spacing w:val="1"/>
        </w:rPr>
        <w:t>fo</w:t>
      </w:r>
      <w:r>
        <w:t>r 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ta</w:t>
      </w:r>
      <w:r>
        <w:rPr>
          <w:spacing w:val="1"/>
        </w:rPr>
        <w:t>n</w:t>
      </w:r>
      <w:r>
        <w:t>ce</w:t>
      </w:r>
      <w:r>
        <w:rPr>
          <w:spacing w:val="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r>
        <w:rPr>
          <w:spacing w:val="1"/>
        </w:rPr>
        <w:t>pr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ted</w:t>
      </w:r>
      <w:r>
        <w:rPr>
          <w:spacing w:val="7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rn</w:t>
      </w:r>
      <w:r>
        <w:t>ati</w:t>
      </w:r>
      <w:r>
        <w:rPr>
          <w:spacing w:val="1"/>
        </w:rPr>
        <w:t>on</w:t>
      </w:r>
      <w:r>
        <w:t xml:space="preserve">al </w:t>
      </w:r>
      <w:r>
        <w:rPr>
          <w:spacing w:val="1"/>
        </w:rPr>
        <w:t>r</w:t>
      </w:r>
      <w:r>
        <w:t>esea</w:t>
      </w:r>
      <w:r>
        <w:rPr>
          <w:spacing w:val="1"/>
        </w:rPr>
        <w:t>r</w:t>
      </w:r>
      <w:r>
        <w:t>ch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1"/>
        </w:rPr>
        <w:t>nf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1"/>
        </w:rPr>
        <w:t>n</w:t>
      </w:r>
      <w:r>
        <w:t>c</w:t>
      </w:r>
      <w:r>
        <w:rPr>
          <w:spacing w:val="-2"/>
        </w:rPr>
        <w:t>e</w:t>
      </w:r>
      <w:r>
        <w:t>.</w:t>
      </w:r>
      <w:r>
        <w:rPr>
          <w:spacing w:val="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1"/>
        </w:rPr>
        <w:t>s</w:t>
      </w:r>
      <w:r>
        <w:t>tra</w:t>
      </w:r>
      <w:r>
        <w:rPr>
          <w:spacing w:val="1"/>
        </w:rPr>
        <w:t>c</w:t>
      </w:r>
      <w:r>
        <w:t>ts</w:t>
      </w:r>
      <w:r>
        <w:rPr>
          <w:spacing w:val="4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e</w:t>
      </w:r>
      <w:r>
        <w:rPr>
          <w:spacing w:val="8"/>
        </w:rPr>
        <w:t>r</w:t>
      </w:r>
      <w:r>
        <w:rPr>
          <w:spacing w:val="1"/>
        </w:rPr>
        <w:t>-r</w:t>
      </w:r>
      <w:r>
        <w:rPr>
          <w:spacing w:val="-2"/>
        </w:rPr>
        <w:t>e</w:t>
      </w:r>
      <w:r>
        <w:rPr>
          <w:spacing w:val="1"/>
        </w:rPr>
        <w:t>v</w:t>
      </w:r>
      <w:r>
        <w:t>iew</w:t>
      </w:r>
      <w:r>
        <w:rPr>
          <w:spacing w:val="1"/>
        </w:rPr>
        <w:t>e</w:t>
      </w:r>
      <w:r>
        <w:t>d</w:t>
      </w:r>
      <w:r>
        <w:rPr>
          <w:spacing w:val="2"/>
        </w:rPr>
        <w:t xml:space="preserve"> </w:t>
      </w:r>
      <w:r>
        <w:t>and a</w:t>
      </w:r>
      <w:r>
        <w:rPr>
          <w:spacing w:val="1"/>
        </w:rPr>
        <w:t>u</w:t>
      </w:r>
      <w:r>
        <w:t>t</w:t>
      </w:r>
      <w:r>
        <w:rPr>
          <w:spacing w:val="1"/>
        </w:rPr>
        <w:t>hor</w:t>
      </w:r>
      <w:r>
        <w:t>s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nf</w:t>
      </w:r>
      <w:r>
        <w:rPr>
          <w:spacing w:val="-1"/>
        </w:rPr>
        <w:t>o</w:t>
      </w:r>
      <w:r>
        <w:rPr>
          <w:spacing w:val="1"/>
        </w:rPr>
        <w:t>rm</w:t>
      </w:r>
      <w:r>
        <w:t>ed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bou</w:t>
      </w:r>
      <w:r>
        <w:t>t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ep</w:t>
      </w:r>
      <w:r>
        <w:t>ta</w:t>
      </w:r>
      <w:r>
        <w:rPr>
          <w:spacing w:val="1"/>
        </w:rPr>
        <w:t>n</w:t>
      </w:r>
      <w:r>
        <w:t>ce</w:t>
      </w:r>
      <w:r>
        <w:rPr>
          <w:spacing w:val="-13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s</w:t>
      </w:r>
      <w:r>
        <w:rPr>
          <w:spacing w:val="1"/>
        </w:rPr>
        <w:t>ubm</w:t>
      </w:r>
      <w:r>
        <w:t>itt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12"/>
        </w:rPr>
        <w:t xml:space="preserve"> </w:t>
      </w:r>
      <w:r>
        <w:rPr>
          <w:spacing w:val="1"/>
        </w:rPr>
        <w:t>fu</w:t>
      </w:r>
      <w:r>
        <w:t>ll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pr</w:t>
      </w:r>
      <w:r>
        <w:t>ese</w:t>
      </w:r>
      <w:r>
        <w:rPr>
          <w:spacing w:val="1"/>
        </w:rPr>
        <w:t>n</w:t>
      </w:r>
      <w:r>
        <w:t>tati</w:t>
      </w:r>
      <w:r>
        <w:rPr>
          <w:spacing w:val="1"/>
        </w:rPr>
        <w:t>on</w:t>
      </w:r>
      <w:r>
        <w:t>s</w:t>
      </w:r>
      <w:r>
        <w:rPr>
          <w:spacing w:val="-10"/>
        </w:rPr>
        <w:t xml:space="preserve"> </w:t>
      </w:r>
      <w:r>
        <w:rPr>
          <w:color w:val="FF0000"/>
          <w:spacing w:val="-49"/>
        </w:rPr>
        <w:t xml:space="preserve"> </w:t>
      </w:r>
      <w:r>
        <w:rPr>
          <w:color w:val="FF0000"/>
          <w:spacing w:val="1"/>
          <w:highlight w:val="yellow"/>
        </w:rPr>
        <w:t>v</w:t>
      </w:r>
      <w:r>
        <w:rPr>
          <w:color w:val="FF0000"/>
          <w:highlight w:val="yellow"/>
        </w:rPr>
        <w:t>ia</w:t>
      </w:r>
      <w:r>
        <w:rPr>
          <w:color w:val="FF0000"/>
          <w:spacing w:val="-7"/>
          <w:highlight w:val="yellow"/>
        </w:rPr>
        <w:t xml:space="preserve"> </w:t>
      </w:r>
      <w:r>
        <w:rPr>
          <w:color w:val="FF0000"/>
          <w:spacing w:val="-2"/>
          <w:highlight w:val="yellow"/>
        </w:rPr>
        <w:t>e</w:t>
      </w:r>
      <w:r>
        <w:rPr>
          <w:color w:val="FF0000"/>
          <w:spacing w:val="1"/>
          <w:highlight w:val="yellow"/>
        </w:rPr>
        <w:t>m</w:t>
      </w:r>
      <w:r>
        <w:rPr>
          <w:color w:val="FF0000"/>
          <w:highlight w:val="yellow"/>
        </w:rPr>
        <w:t>ail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ur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dh</w:t>
      </w:r>
      <w:r>
        <w:rPr>
          <w:color w:val="000000"/>
        </w:rPr>
        <w:t>e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to 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1"/>
        </w:rPr>
        <w:t>or</w:t>
      </w:r>
      <w:r>
        <w:rPr>
          <w:color w:val="000000"/>
        </w:rPr>
        <w:t>d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limit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fo</w:t>
      </w:r>
      <w:r>
        <w:rPr>
          <w:color w:val="000000"/>
        </w:rPr>
        <w:t>r</w:t>
      </w:r>
      <w:r>
        <w:rPr>
          <w:color w:val="000000"/>
          <w:spacing w:val="-3"/>
        </w:rPr>
        <w:t xml:space="preserve"> 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s</w:t>
      </w:r>
      <w:r>
        <w:rPr>
          <w:color w:val="000000"/>
        </w:rPr>
        <w:t>tra</w:t>
      </w:r>
      <w:r>
        <w:rPr>
          <w:color w:val="000000"/>
          <w:spacing w:val="1"/>
        </w:rPr>
        <w:t>c</w:t>
      </w:r>
      <w:r>
        <w:rPr>
          <w:color w:val="000000"/>
        </w:rPr>
        <w:t>t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3"/>
        </w:rPr>
        <w:t>(</w:t>
      </w:r>
      <w:r>
        <w:rPr>
          <w:color w:val="000000"/>
          <w:spacing w:val="1"/>
        </w:rPr>
        <w:t>17</w:t>
      </w:r>
      <w:r>
        <w:rPr>
          <w:color w:val="000000"/>
        </w:rPr>
        <w:t>5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-2</w:t>
      </w:r>
      <w:r>
        <w:rPr>
          <w:color w:val="000000"/>
          <w:spacing w:val="-1"/>
        </w:rPr>
        <w:t>7</w:t>
      </w:r>
      <w:r>
        <w:rPr>
          <w:color w:val="000000"/>
        </w:rPr>
        <w:t>5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w</w:t>
      </w:r>
      <w:r>
        <w:rPr>
          <w:color w:val="000000"/>
          <w:spacing w:val="1"/>
        </w:rPr>
        <w:t>ord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)</w:t>
      </w:r>
      <w:r>
        <w:rPr>
          <w:color w:val="000000"/>
        </w:rPr>
        <w:t>.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b</w:t>
      </w:r>
      <w:r>
        <w:rPr>
          <w:color w:val="000000"/>
          <w:spacing w:val="-1"/>
        </w:rPr>
        <w:t>s</w:t>
      </w:r>
      <w:r>
        <w:rPr>
          <w:color w:val="000000"/>
        </w:rPr>
        <w:t>tra</w:t>
      </w:r>
      <w:r>
        <w:rPr>
          <w:color w:val="000000"/>
          <w:spacing w:val="-2"/>
        </w:rPr>
        <w:t>c</w:t>
      </w:r>
      <w:r>
        <w:rPr>
          <w:color w:val="000000"/>
        </w:rPr>
        <w:t>t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hou</w:t>
      </w:r>
      <w:r>
        <w:rPr>
          <w:color w:val="000000"/>
        </w:rPr>
        <w:t>ld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ubm</w:t>
      </w:r>
      <w:r>
        <w:rPr>
          <w:color w:val="000000"/>
        </w:rPr>
        <w:t>itted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3"/>
        </w:rPr>
        <w:t xml:space="preserve"> 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rm</w:t>
      </w:r>
      <w:r>
        <w:rPr>
          <w:color w:val="000000"/>
        </w:rPr>
        <w:t>at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MS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1"/>
        </w:rPr>
        <w:t>W</w:t>
      </w:r>
      <w:r>
        <w:rPr>
          <w:color w:val="000000"/>
          <w:spacing w:val="1"/>
        </w:rPr>
        <w:t>or</w:t>
      </w:r>
      <w:r>
        <w:rPr>
          <w:color w:val="000000"/>
        </w:rPr>
        <w:t>d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2"/>
        </w:rPr>
        <w:t>(</w:t>
      </w:r>
      <w:r>
        <w:rPr>
          <w:color w:val="000000"/>
        </w:rPr>
        <w:t>.</w:t>
      </w:r>
      <w:r>
        <w:rPr>
          <w:color w:val="000000"/>
          <w:spacing w:val="1"/>
        </w:rPr>
        <w:t>d</w:t>
      </w:r>
      <w:r>
        <w:rPr>
          <w:color w:val="000000"/>
          <w:spacing w:val="-1"/>
        </w:rPr>
        <w:t>o</w:t>
      </w:r>
      <w:r>
        <w:rPr>
          <w:color w:val="000000"/>
        </w:rPr>
        <w:t xml:space="preserve">c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.</w:t>
      </w:r>
      <w:r>
        <w:rPr>
          <w:color w:val="000000"/>
          <w:spacing w:val="-1"/>
        </w:rPr>
        <w:t>d</w:t>
      </w:r>
      <w:r>
        <w:rPr>
          <w:color w:val="000000"/>
          <w:spacing w:val="1"/>
        </w:rPr>
        <w:t>o</w:t>
      </w:r>
      <w:r>
        <w:rPr>
          <w:color w:val="000000"/>
        </w:rPr>
        <w:t>c</w:t>
      </w:r>
      <w:r>
        <w:rPr>
          <w:color w:val="000000"/>
          <w:spacing w:val="1"/>
        </w:rPr>
        <w:t>x</w:t>
      </w:r>
      <w:r>
        <w:rPr>
          <w:color w:val="000000"/>
        </w:rPr>
        <w:t>)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do</w:t>
      </w:r>
      <w:r>
        <w:rPr>
          <w:color w:val="000000"/>
        </w:rPr>
        <w:t>c</w:t>
      </w:r>
      <w:r>
        <w:rPr>
          <w:color w:val="000000"/>
          <w:spacing w:val="1"/>
        </w:rPr>
        <w:t>u</w:t>
      </w:r>
      <w:r>
        <w:rPr>
          <w:color w:val="000000"/>
          <w:spacing w:val="-1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t.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Ke</w:t>
      </w:r>
      <w:r>
        <w:rPr>
          <w:color w:val="000000"/>
          <w:spacing w:val="2"/>
        </w:rPr>
        <w:t>y</w:t>
      </w:r>
      <w:r>
        <w:rPr>
          <w:color w:val="000000"/>
        </w:rPr>
        <w:t>w</w:t>
      </w:r>
      <w:r>
        <w:rPr>
          <w:color w:val="000000"/>
          <w:spacing w:val="-1"/>
        </w:rPr>
        <w:t>o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d</w:t>
      </w:r>
      <w:r>
        <w:rPr>
          <w:color w:val="000000"/>
        </w:rPr>
        <w:t>s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hou</w:t>
      </w:r>
      <w:r>
        <w:rPr>
          <w:color w:val="000000"/>
        </w:rPr>
        <w:t>ld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g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v</w:t>
      </w:r>
      <w:r>
        <w:rPr>
          <w:color w:val="000000"/>
        </w:rPr>
        <w:t>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lea</w:t>
      </w:r>
      <w:r>
        <w:rPr>
          <w:color w:val="000000"/>
          <w:spacing w:val="2"/>
        </w:rPr>
        <w:t>v</w:t>
      </w:r>
      <w:r>
        <w:rPr>
          <w:color w:val="000000"/>
          <w:spacing w:val="-3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  <w:spacing w:val="-1"/>
        </w:rPr>
        <w:t>n</w:t>
      </w:r>
      <w:r>
        <w:rPr>
          <w:color w:val="000000"/>
          <w:spacing w:val="1"/>
        </w:rPr>
        <w:t>e-</w:t>
      </w:r>
      <w:r>
        <w:rPr>
          <w:color w:val="000000"/>
        </w:rPr>
        <w:t>li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s</w:t>
      </w:r>
      <w:r>
        <w:rPr>
          <w:color w:val="000000"/>
          <w:spacing w:val="1"/>
        </w:rPr>
        <w:t>p</w:t>
      </w:r>
      <w:r>
        <w:rPr>
          <w:color w:val="000000"/>
        </w:rPr>
        <w:t>a</w:t>
      </w:r>
      <w:r>
        <w:rPr>
          <w:color w:val="000000"/>
          <w:spacing w:val="1"/>
        </w:rPr>
        <w:t>c</w:t>
      </w:r>
      <w:r>
        <w:rPr>
          <w:color w:val="000000"/>
        </w:rPr>
        <w:t>e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el</w:t>
      </w:r>
      <w:r>
        <w:rPr>
          <w:color w:val="000000"/>
          <w:spacing w:val="1"/>
        </w:rPr>
        <w:t>o</w:t>
      </w:r>
      <w:r>
        <w:rPr>
          <w:color w:val="000000"/>
        </w:rPr>
        <w:t>w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is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</w:t>
      </w:r>
      <w:r>
        <w:rPr>
          <w:color w:val="000000"/>
          <w:spacing w:val="1"/>
        </w:rPr>
        <w:t>x</w:t>
      </w:r>
      <w:r>
        <w:rPr>
          <w:color w:val="000000"/>
        </w:rPr>
        <w:t>t.</w:t>
      </w:r>
    </w:p>
    <w:p w14:paraId="5622EEC4" w14:textId="77777777" w:rsidR="00D572BC" w:rsidRDefault="00D572BC">
      <w:pPr>
        <w:spacing w:before="5" w:line="260" w:lineRule="exact"/>
        <w:rPr>
          <w:sz w:val="26"/>
          <w:szCs w:val="26"/>
        </w:rPr>
      </w:pPr>
    </w:p>
    <w:p w14:paraId="152EA814" w14:textId="77777777" w:rsidR="00D572BC" w:rsidRDefault="00000000">
      <w:pPr>
        <w:ind w:left="100" w:right="2881"/>
        <w:jc w:val="both"/>
      </w:pPr>
      <w:r>
        <w:rPr>
          <w:b/>
          <w:spacing w:val="1"/>
        </w:rPr>
        <w:t>K</w:t>
      </w:r>
      <w:r>
        <w:rPr>
          <w:b/>
        </w:rPr>
        <w:t>e</w:t>
      </w:r>
      <w:r>
        <w:rPr>
          <w:b/>
          <w:spacing w:val="1"/>
        </w:rPr>
        <w:t>y</w:t>
      </w:r>
      <w:r>
        <w:rPr>
          <w:b/>
        </w:rPr>
        <w:t>w</w:t>
      </w:r>
      <w:r>
        <w:rPr>
          <w:b/>
          <w:spacing w:val="1"/>
        </w:rPr>
        <w:t>o</w:t>
      </w:r>
      <w:r>
        <w:rPr>
          <w:b/>
        </w:rPr>
        <w:t>rds</w:t>
      </w:r>
      <w:r>
        <w:t>: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i</w:t>
      </w:r>
      <w:r>
        <w:rPr>
          <w:spacing w:val="1"/>
        </w:rPr>
        <w:t>ng</w:t>
      </w:r>
      <w:r>
        <w:t>le,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gr</w:t>
      </w:r>
      <w:r>
        <w:rPr>
          <w:spacing w:val="-2"/>
        </w:rPr>
        <w:t>a</w:t>
      </w:r>
      <w:r>
        <w:rPr>
          <w:spacing w:val="1"/>
        </w:rPr>
        <w:t>ph</w:t>
      </w:r>
      <w:r>
        <w:t>,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umm</w:t>
      </w:r>
      <w:r>
        <w:t>a</w:t>
      </w:r>
      <w:r>
        <w:rPr>
          <w:spacing w:val="1"/>
        </w:rPr>
        <w:t>r</w:t>
      </w:r>
      <w:r>
        <w:t>ize</w:t>
      </w:r>
      <w:r>
        <w:rPr>
          <w:spacing w:val="3"/>
        </w:rPr>
        <w:t>s</w:t>
      </w:r>
      <w:r>
        <w:t>,</w:t>
      </w:r>
      <w:r>
        <w:rPr>
          <w:spacing w:val="-9"/>
        </w:rPr>
        <w:t xml:space="preserve"> </w:t>
      </w:r>
      <w:r>
        <w:t>w</w:t>
      </w:r>
      <w:r>
        <w:rPr>
          <w:spacing w:val="1"/>
        </w:rPr>
        <w:t>ord</w:t>
      </w:r>
      <w:r>
        <w:t>s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>nd</w:t>
      </w:r>
      <w:r>
        <w:rPr>
          <w:spacing w:val="-2"/>
        </w:rPr>
        <w:t>e</w:t>
      </w:r>
      <w:r>
        <w:rPr>
          <w:spacing w:val="1"/>
        </w:rPr>
        <w:t>n</w:t>
      </w:r>
      <w:r>
        <w:t>tati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(m</w:t>
      </w:r>
      <w:r>
        <w:t>a</w:t>
      </w:r>
      <w:r>
        <w:rPr>
          <w:spacing w:val="1"/>
        </w:rPr>
        <w:t>x</w:t>
      </w:r>
      <w:r>
        <w:t>i</w:t>
      </w:r>
      <w:r>
        <w:rPr>
          <w:spacing w:val="-2"/>
        </w:rPr>
        <w:t>m</w:t>
      </w:r>
      <w:r>
        <w:rPr>
          <w:spacing w:val="1"/>
        </w:rPr>
        <w:t>u</w:t>
      </w:r>
      <w:r>
        <w:t>m</w:t>
      </w:r>
      <w:r>
        <w:rPr>
          <w:spacing w:val="-8"/>
        </w:rPr>
        <w:t xml:space="preserve"> </w:t>
      </w:r>
      <w:r>
        <w:t xml:space="preserve">6 </w:t>
      </w:r>
      <w:r>
        <w:rPr>
          <w:spacing w:val="-2"/>
        </w:rPr>
        <w:t>w</w:t>
      </w:r>
      <w:r>
        <w:rPr>
          <w:spacing w:val="1"/>
        </w:rPr>
        <w:t>ord</w:t>
      </w:r>
      <w:r>
        <w:rPr>
          <w:spacing w:val="-1"/>
        </w:rPr>
        <w:t>s</w:t>
      </w:r>
      <w:r>
        <w:t>)</w:t>
      </w:r>
    </w:p>
    <w:p w14:paraId="39F2B6B2" w14:textId="77777777" w:rsidR="00D572BC" w:rsidRDefault="00D572BC">
      <w:pPr>
        <w:spacing w:line="200" w:lineRule="exact"/>
      </w:pPr>
    </w:p>
    <w:p w14:paraId="2F57A3AE" w14:textId="77777777" w:rsidR="00D572BC" w:rsidRDefault="00D572BC">
      <w:pPr>
        <w:spacing w:before="8" w:line="280" w:lineRule="exact"/>
        <w:rPr>
          <w:sz w:val="28"/>
          <w:szCs w:val="28"/>
        </w:rPr>
      </w:pPr>
    </w:p>
    <w:p w14:paraId="502F1BF5" w14:textId="77777777" w:rsidR="00D572BC" w:rsidRDefault="00000000">
      <w:pPr>
        <w:spacing w:line="240" w:lineRule="exact"/>
        <w:ind w:left="100" w:right="248"/>
        <w:rPr>
          <w:sz w:val="22"/>
          <w:szCs w:val="22"/>
        </w:rPr>
      </w:pPr>
      <w:r>
        <w:rPr>
          <w:i/>
          <w:color w:val="5B9BD4"/>
          <w:sz w:val="22"/>
          <w:szCs w:val="22"/>
        </w:rPr>
        <w:t>The</w:t>
      </w:r>
      <w:r>
        <w:rPr>
          <w:i/>
          <w:color w:val="5B9BD4"/>
          <w:spacing w:val="-1"/>
          <w:sz w:val="22"/>
          <w:szCs w:val="22"/>
        </w:rPr>
        <w:t>m</w:t>
      </w:r>
      <w:r>
        <w:rPr>
          <w:i/>
          <w:color w:val="5B9BD4"/>
          <w:sz w:val="22"/>
          <w:szCs w:val="22"/>
        </w:rPr>
        <w:t>e</w:t>
      </w:r>
      <w:r>
        <w:rPr>
          <w:i/>
          <w:color w:val="5B9BD4"/>
          <w:spacing w:val="1"/>
          <w:sz w:val="22"/>
          <w:szCs w:val="22"/>
        </w:rPr>
        <w:t>s</w:t>
      </w:r>
      <w:r>
        <w:rPr>
          <w:i/>
          <w:color w:val="5B9BD4"/>
          <w:sz w:val="22"/>
          <w:szCs w:val="22"/>
        </w:rPr>
        <w:t>:</w:t>
      </w:r>
      <w:r>
        <w:rPr>
          <w:i/>
          <w:color w:val="5B9BD4"/>
          <w:spacing w:val="-2"/>
          <w:sz w:val="22"/>
          <w:szCs w:val="22"/>
        </w:rPr>
        <w:t xml:space="preserve"> </w:t>
      </w:r>
      <w:r>
        <w:rPr>
          <w:i/>
          <w:color w:val="5B9BD4"/>
          <w:spacing w:val="1"/>
          <w:sz w:val="22"/>
          <w:szCs w:val="22"/>
        </w:rPr>
        <w:t>(</w:t>
      </w:r>
      <w:r>
        <w:rPr>
          <w:i/>
          <w:color w:val="5B9BD4"/>
          <w:spacing w:val="-2"/>
          <w:sz w:val="22"/>
          <w:szCs w:val="22"/>
        </w:rPr>
        <w:t>1</w:t>
      </w:r>
      <w:r>
        <w:rPr>
          <w:i/>
          <w:color w:val="5B9BD4"/>
          <w:spacing w:val="1"/>
          <w:sz w:val="22"/>
          <w:szCs w:val="22"/>
        </w:rPr>
        <w:t>-</w:t>
      </w:r>
      <w:r>
        <w:rPr>
          <w:i/>
          <w:color w:val="5B9BD4"/>
          <w:sz w:val="22"/>
          <w:szCs w:val="22"/>
        </w:rPr>
        <w:t xml:space="preserve">3 </w:t>
      </w:r>
      <w:r>
        <w:rPr>
          <w:i/>
          <w:color w:val="5B9BD4"/>
          <w:spacing w:val="-1"/>
          <w:sz w:val="22"/>
          <w:szCs w:val="22"/>
        </w:rPr>
        <w:t>m</w:t>
      </w:r>
      <w:r>
        <w:rPr>
          <w:i/>
          <w:color w:val="5B9BD4"/>
          <w:sz w:val="22"/>
          <w:szCs w:val="22"/>
        </w:rPr>
        <w:t>o</w:t>
      </w:r>
      <w:r>
        <w:rPr>
          <w:i/>
          <w:color w:val="5B9BD4"/>
          <w:spacing w:val="-2"/>
          <w:sz w:val="22"/>
          <w:szCs w:val="22"/>
        </w:rPr>
        <w:t>s</w:t>
      </w:r>
      <w:r>
        <w:rPr>
          <w:i/>
          <w:color w:val="5B9BD4"/>
          <w:sz w:val="22"/>
          <w:szCs w:val="22"/>
        </w:rPr>
        <w:t>t</w:t>
      </w:r>
      <w:r>
        <w:rPr>
          <w:i/>
          <w:color w:val="5B9BD4"/>
          <w:spacing w:val="1"/>
          <w:sz w:val="22"/>
          <w:szCs w:val="22"/>
        </w:rPr>
        <w:t xml:space="preserve"> </w:t>
      </w:r>
      <w:r>
        <w:rPr>
          <w:i/>
          <w:color w:val="5B9BD4"/>
          <w:sz w:val="22"/>
          <w:szCs w:val="22"/>
        </w:rPr>
        <w:t>r</w:t>
      </w:r>
      <w:r>
        <w:rPr>
          <w:i/>
          <w:color w:val="5B9BD4"/>
          <w:spacing w:val="-2"/>
          <w:sz w:val="22"/>
          <w:szCs w:val="22"/>
        </w:rPr>
        <w:t>e</w:t>
      </w:r>
      <w:r>
        <w:rPr>
          <w:i/>
          <w:color w:val="5B9BD4"/>
          <w:spacing w:val="1"/>
          <w:sz w:val="22"/>
          <w:szCs w:val="22"/>
        </w:rPr>
        <w:t>l</w:t>
      </w:r>
      <w:r>
        <w:rPr>
          <w:i/>
          <w:color w:val="5B9BD4"/>
          <w:spacing w:val="-2"/>
          <w:sz w:val="22"/>
          <w:szCs w:val="22"/>
        </w:rPr>
        <w:t>e</w:t>
      </w:r>
      <w:r>
        <w:rPr>
          <w:i/>
          <w:color w:val="5B9BD4"/>
          <w:sz w:val="22"/>
          <w:szCs w:val="22"/>
        </w:rPr>
        <w:t>vant</w:t>
      </w:r>
      <w:r>
        <w:rPr>
          <w:i/>
          <w:color w:val="5B9BD4"/>
          <w:spacing w:val="-1"/>
          <w:sz w:val="22"/>
          <w:szCs w:val="22"/>
        </w:rPr>
        <w:t xml:space="preserve"> </w:t>
      </w:r>
      <w:r>
        <w:rPr>
          <w:i/>
          <w:color w:val="5B9BD4"/>
          <w:spacing w:val="1"/>
          <w:sz w:val="22"/>
          <w:szCs w:val="22"/>
        </w:rPr>
        <w:t>t</w:t>
      </w:r>
      <w:r>
        <w:rPr>
          <w:i/>
          <w:color w:val="5B9BD4"/>
          <w:sz w:val="22"/>
          <w:szCs w:val="22"/>
        </w:rPr>
        <w:t>hem</w:t>
      </w:r>
      <w:r>
        <w:rPr>
          <w:i/>
          <w:color w:val="5B9BD4"/>
          <w:spacing w:val="-3"/>
          <w:sz w:val="22"/>
          <w:szCs w:val="22"/>
        </w:rPr>
        <w:t>e</w:t>
      </w:r>
      <w:r>
        <w:rPr>
          <w:i/>
          <w:color w:val="5B9BD4"/>
          <w:sz w:val="22"/>
          <w:szCs w:val="22"/>
        </w:rPr>
        <w:t xml:space="preserve">s </w:t>
      </w:r>
      <w:r>
        <w:rPr>
          <w:i/>
          <w:color w:val="5B9BD4"/>
          <w:spacing w:val="1"/>
          <w:sz w:val="22"/>
          <w:szCs w:val="22"/>
        </w:rPr>
        <w:t>f</w:t>
      </w:r>
      <w:r>
        <w:rPr>
          <w:i/>
          <w:color w:val="5B9BD4"/>
          <w:spacing w:val="-2"/>
          <w:sz w:val="22"/>
          <w:szCs w:val="22"/>
        </w:rPr>
        <w:t>r</w:t>
      </w:r>
      <w:r>
        <w:rPr>
          <w:i/>
          <w:color w:val="5B9BD4"/>
          <w:sz w:val="22"/>
          <w:szCs w:val="22"/>
        </w:rPr>
        <w:t>om</w:t>
      </w:r>
      <w:r>
        <w:rPr>
          <w:i/>
          <w:color w:val="5B9BD4"/>
          <w:spacing w:val="-1"/>
          <w:sz w:val="22"/>
          <w:szCs w:val="22"/>
        </w:rPr>
        <w:t xml:space="preserve"> </w:t>
      </w:r>
      <w:r>
        <w:rPr>
          <w:i/>
          <w:color w:val="5B9BD4"/>
          <w:spacing w:val="1"/>
          <w:sz w:val="22"/>
          <w:szCs w:val="22"/>
        </w:rPr>
        <w:t>t</w:t>
      </w:r>
      <w:r>
        <w:rPr>
          <w:i/>
          <w:color w:val="5B9BD4"/>
          <w:sz w:val="22"/>
          <w:szCs w:val="22"/>
        </w:rPr>
        <w:t>he co</w:t>
      </w:r>
      <w:r>
        <w:rPr>
          <w:i/>
          <w:color w:val="5B9BD4"/>
          <w:spacing w:val="-2"/>
          <w:sz w:val="22"/>
          <w:szCs w:val="22"/>
        </w:rPr>
        <w:t>n</w:t>
      </w:r>
      <w:r>
        <w:rPr>
          <w:i/>
          <w:color w:val="5B9BD4"/>
          <w:spacing w:val="1"/>
          <w:sz w:val="22"/>
          <w:szCs w:val="22"/>
        </w:rPr>
        <w:t>f</w:t>
      </w:r>
      <w:r>
        <w:rPr>
          <w:i/>
          <w:color w:val="5B9BD4"/>
          <w:sz w:val="22"/>
          <w:szCs w:val="22"/>
        </w:rPr>
        <w:t>e</w:t>
      </w:r>
      <w:r>
        <w:rPr>
          <w:i/>
          <w:color w:val="5B9BD4"/>
          <w:spacing w:val="-2"/>
          <w:sz w:val="22"/>
          <w:szCs w:val="22"/>
        </w:rPr>
        <w:t>r</w:t>
      </w:r>
      <w:r>
        <w:rPr>
          <w:i/>
          <w:color w:val="5B9BD4"/>
          <w:sz w:val="22"/>
          <w:szCs w:val="22"/>
        </w:rPr>
        <w:t>en</w:t>
      </w:r>
      <w:r>
        <w:rPr>
          <w:i/>
          <w:color w:val="5B9BD4"/>
          <w:spacing w:val="-2"/>
          <w:sz w:val="22"/>
          <w:szCs w:val="22"/>
        </w:rPr>
        <w:t>c</w:t>
      </w:r>
      <w:r>
        <w:rPr>
          <w:i/>
          <w:color w:val="5B9BD4"/>
          <w:sz w:val="22"/>
          <w:szCs w:val="22"/>
        </w:rPr>
        <w:t xml:space="preserve">e </w:t>
      </w:r>
      <w:r>
        <w:rPr>
          <w:i/>
          <w:color w:val="5B9BD4"/>
          <w:spacing w:val="1"/>
          <w:sz w:val="22"/>
          <w:szCs w:val="22"/>
        </w:rPr>
        <w:t>t</w:t>
      </w:r>
      <w:r>
        <w:rPr>
          <w:i/>
          <w:color w:val="5B9BD4"/>
          <w:sz w:val="22"/>
          <w:szCs w:val="22"/>
        </w:rPr>
        <w:t>r</w:t>
      </w:r>
      <w:r>
        <w:rPr>
          <w:i/>
          <w:color w:val="5B9BD4"/>
          <w:spacing w:val="-2"/>
          <w:sz w:val="22"/>
          <w:szCs w:val="22"/>
        </w:rPr>
        <w:t>a</w:t>
      </w:r>
      <w:r>
        <w:rPr>
          <w:i/>
          <w:color w:val="5B9BD4"/>
          <w:sz w:val="22"/>
          <w:szCs w:val="22"/>
        </w:rPr>
        <w:t>ck</w:t>
      </w:r>
      <w:r>
        <w:rPr>
          <w:i/>
          <w:color w:val="5B9BD4"/>
          <w:spacing w:val="2"/>
          <w:sz w:val="22"/>
          <w:szCs w:val="22"/>
        </w:rPr>
        <w:t>s</w:t>
      </w:r>
      <w:r>
        <w:rPr>
          <w:i/>
          <w:color w:val="5B9BD4"/>
          <w:sz w:val="22"/>
          <w:szCs w:val="22"/>
        </w:rPr>
        <w:t>.</w:t>
      </w:r>
      <w:r>
        <w:rPr>
          <w:i/>
          <w:color w:val="5B9BD4"/>
          <w:spacing w:val="-2"/>
          <w:sz w:val="22"/>
          <w:szCs w:val="22"/>
        </w:rPr>
        <w:t xml:space="preserve"> </w:t>
      </w:r>
      <w:r>
        <w:rPr>
          <w:i/>
          <w:color w:val="5B9BD4"/>
          <w:sz w:val="22"/>
          <w:szCs w:val="22"/>
        </w:rPr>
        <w:t>Vi</w:t>
      </w:r>
      <w:r>
        <w:rPr>
          <w:i/>
          <w:color w:val="5B9BD4"/>
          <w:spacing w:val="-1"/>
          <w:sz w:val="22"/>
          <w:szCs w:val="22"/>
        </w:rPr>
        <w:t>s</w:t>
      </w:r>
      <w:r>
        <w:rPr>
          <w:i/>
          <w:color w:val="5B9BD4"/>
          <w:spacing w:val="1"/>
          <w:sz w:val="22"/>
          <w:szCs w:val="22"/>
        </w:rPr>
        <w:t>i</w:t>
      </w:r>
      <w:r>
        <w:rPr>
          <w:i/>
          <w:color w:val="5B9BD4"/>
          <w:sz w:val="22"/>
          <w:szCs w:val="22"/>
        </w:rPr>
        <w:t>t</w:t>
      </w:r>
      <w:r>
        <w:rPr>
          <w:i/>
          <w:color w:val="5B9BD4"/>
          <w:spacing w:val="-1"/>
          <w:sz w:val="22"/>
          <w:szCs w:val="22"/>
        </w:rPr>
        <w:t xml:space="preserve"> </w:t>
      </w:r>
      <w:r>
        <w:rPr>
          <w:i/>
          <w:color w:val="5B9BD4"/>
          <w:spacing w:val="1"/>
          <w:sz w:val="22"/>
          <w:szCs w:val="22"/>
        </w:rPr>
        <w:t>t</w:t>
      </w:r>
      <w:r>
        <w:rPr>
          <w:i/>
          <w:color w:val="5B9BD4"/>
          <w:spacing w:val="-2"/>
          <w:sz w:val="22"/>
          <w:szCs w:val="22"/>
        </w:rPr>
        <w:t>h</w:t>
      </w:r>
      <w:r>
        <w:rPr>
          <w:i/>
          <w:color w:val="5B9BD4"/>
          <w:sz w:val="22"/>
          <w:szCs w:val="22"/>
        </w:rPr>
        <w:t>e web</w:t>
      </w:r>
      <w:r>
        <w:rPr>
          <w:i/>
          <w:color w:val="5B9BD4"/>
          <w:spacing w:val="-2"/>
          <w:sz w:val="22"/>
          <w:szCs w:val="22"/>
        </w:rPr>
        <w:t>s</w:t>
      </w:r>
      <w:r>
        <w:rPr>
          <w:i/>
          <w:color w:val="5B9BD4"/>
          <w:spacing w:val="1"/>
          <w:sz w:val="22"/>
          <w:szCs w:val="22"/>
        </w:rPr>
        <w:t>i</w:t>
      </w:r>
      <w:r>
        <w:rPr>
          <w:i/>
          <w:color w:val="5B9BD4"/>
          <w:spacing w:val="-1"/>
          <w:sz w:val="22"/>
          <w:szCs w:val="22"/>
        </w:rPr>
        <w:t>t</w:t>
      </w:r>
      <w:r>
        <w:rPr>
          <w:i/>
          <w:color w:val="5B9BD4"/>
          <w:sz w:val="22"/>
          <w:szCs w:val="22"/>
        </w:rPr>
        <w:t xml:space="preserve">e </w:t>
      </w:r>
      <w:r>
        <w:rPr>
          <w:i/>
          <w:color w:val="5B9BD4"/>
          <w:spacing w:val="-2"/>
          <w:sz w:val="22"/>
          <w:szCs w:val="22"/>
        </w:rPr>
        <w:t>a</w:t>
      </w:r>
      <w:r>
        <w:rPr>
          <w:i/>
          <w:color w:val="5B9BD4"/>
          <w:sz w:val="22"/>
          <w:szCs w:val="22"/>
        </w:rPr>
        <w:t>nd r</w:t>
      </w:r>
      <w:r>
        <w:rPr>
          <w:i/>
          <w:color w:val="5B9BD4"/>
          <w:spacing w:val="-2"/>
          <w:sz w:val="22"/>
          <w:szCs w:val="22"/>
        </w:rPr>
        <w:t>e</w:t>
      </w:r>
      <w:r>
        <w:rPr>
          <w:i/>
          <w:color w:val="5B9BD4"/>
          <w:spacing w:val="1"/>
          <w:sz w:val="22"/>
          <w:szCs w:val="22"/>
        </w:rPr>
        <w:t>f</w:t>
      </w:r>
      <w:r>
        <w:rPr>
          <w:i/>
          <w:color w:val="5B9BD4"/>
          <w:sz w:val="22"/>
          <w:szCs w:val="22"/>
        </w:rPr>
        <w:t>er</w:t>
      </w:r>
      <w:r>
        <w:rPr>
          <w:i/>
          <w:color w:val="5B9BD4"/>
          <w:spacing w:val="-2"/>
          <w:sz w:val="22"/>
          <w:szCs w:val="22"/>
        </w:rPr>
        <w:t xml:space="preserve"> </w:t>
      </w:r>
      <w:r>
        <w:rPr>
          <w:i/>
          <w:color w:val="5B9BD4"/>
          <w:spacing w:val="1"/>
          <w:sz w:val="22"/>
          <w:szCs w:val="22"/>
        </w:rPr>
        <w:t>t</w:t>
      </w:r>
      <w:r>
        <w:rPr>
          <w:i/>
          <w:color w:val="5B9BD4"/>
          <w:sz w:val="22"/>
          <w:szCs w:val="22"/>
        </w:rPr>
        <w:t>he</w:t>
      </w:r>
      <w:r>
        <w:rPr>
          <w:i/>
          <w:color w:val="5B9BD4"/>
          <w:spacing w:val="-2"/>
          <w:sz w:val="22"/>
          <w:szCs w:val="22"/>
        </w:rPr>
        <w:t xml:space="preserve"> </w:t>
      </w:r>
      <w:r>
        <w:rPr>
          <w:i/>
          <w:color w:val="5B9BD4"/>
          <w:sz w:val="22"/>
          <w:szCs w:val="22"/>
        </w:rPr>
        <w:t>co</w:t>
      </w:r>
      <w:r>
        <w:rPr>
          <w:i/>
          <w:color w:val="5B9BD4"/>
          <w:spacing w:val="-2"/>
          <w:sz w:val="22"/>
          <w:szCs w:val="22"/>
        </w:rPr>
        <w:t>n</w:t>
      </w:r>
      <w:r>
        <w:rPr>
          <w:i/>
          <w:color w:val="5B9BD4"/>
          <w:spacing w:val="1"/>
          <w:sz w:val="22"/>
          <w:szCs w:val="22"/>
        </w:rPr>
        <w:t>f</w:t>
      </w:r>
      <w:r>
        <w:rPr>
          <w:i/>
          <w:color w:val="5B9BD4"/>
          <w:sz w:val="22"/>
          <w:szCs w:val="22"/>
        </w:rPr>
        <w:t>e</w:t>
      </w:r>
      <w:r>
        <w:rPr>
          <w:i/>
          <w:color w:val="5B9BD4"/>
          <w:spacing w:val="1"/>
          <w:sz w:val="22"/>
          <w:szCs w:val="22"/>
        </w:rPr>
        <w:t>r</w:t>
      </w:r>
      <w:r>
        <w:rPr>
          <w:i/>
          <w:color w:val="5B9BD4"/>
          <w:spacing w:val="-2"/>
          <w:sz w:val="22"/>
          <w:szCs w:val="22"/>
        </w:rPr>
        <w:t>e</w:t>
      </w:r>
      <w:r>
        <w:rPr>
          <w:i/>
          <w:color w:val="5B9BD4"/>
          <w:sz w:val="22"/>
          <w:szCs w:val="22"/>
        </w:rPr>
        <w:t xml:space="preserve">nce </w:t>
      </w:r>
      <w:r>
        <w:rPr>
          <w:i/>
          <w:color w:val="5B9BD4"/>
          <w:spacing w:val="1"/>
          <w:sz w:val="22"/>
          <w:szCs w:val="22"/>
        </w:rPr>
        <w:t>t</w:t>
      </w:r>
      <w:r>
        <w:rPr>
          <w:i/>
          <w:color w:val="5B9BD4"/>
          <w:sz w:val="22"/>
          <w:szCs w:val="22"/>
        </w:rPr>
        <w:t>ra</w:t>
      </w:r>
      <w:r>
        <w:rPr>
          <w:i/>
          <w:color w:val="5B9BD4"/>
          <w:spacing w:val="-2"/>
          <w:sz w:val="22"/>
          <w:szCs w:val="22"/>
        </w:rPr>
        <w:t>c</w:t>
      </w:r>
      <w:r>
        <w:rPr>
          <w:i/>
          <w:color w:val="5B9BD4"/>
          <w:sz w:val="22"/>
          <w:szCs w:val="22"/>
        </w:rPr>
        <w:t>ks</w:t>
      </w:r>
      <w:r>
        <w:rPr>
          <w:i/>
          <w:color w:val="5B9BD4"/>
          <w:spacing w:val="-2"/>
          <w:sz w:val="22"/>
          <w:szCs w:val="22"/>
        </w:rPr>
        <w:t xml:space="preserve"> </w:t>
      </w:r>
      <w:r>
        <w:rPr>
          <w:i/>
          <w:color w:val="5B9BD4"/>
          <w:spacing w:val="1"/>
          <w:sz w:val="22"/>
          <w:szCs w:val="22"/>
        </w:rPr>
        <w:t>i</w:t>
      </w:r>
      <w:r>
        <w:rPr>
          <w:i/>
          <w:color w:val="5B9BD4"/>
          <w:sz w:val="22"/>
          <w:szCs w:val="22"/>
        </w:rPr>
        <w:t>nd</w:t>
      </w:r>
      <w:r>
        <w:rPr>
          <w:i/>
          <w:color w:val="5B9BD4"/>
          <w:spacing w:val="-1"/>
          <w:sz w:val="22"/>
          <w:szCs w:val="22"/>
        </w:rPr>
        <w:t>i</w:t>
      </w:r>
      <w:r>
        <w:rPr>
          <w:i/>
          <w:color w:val="5B9BD4"/>
          <w:sz w:val="22"/>
          <w:szCs w:val="22"/>
        </w:rPr>
        <w:t>ca</w:t>
      </w:r>
      <w:r>
        <w:rPr>
          <w:i/>
          <w:color w:val="5B9BD4"/>
          <w:spacing w:val="-1"/>
          <w:sz w:val="22"/>
          <w:szCs w:val="22"/>
        </w:rPr>
        <w:t>t</w:t>
      </w:r>
      <w:r>
        <w:rPr>
          <w:i/>
          <w:color w:val="5B9BD4"/>
          <w:sz w:val="22"/>
          <w:szCs w:val="22"/>
        </w:rPr>
        <w:t>e</w:t>
      </w:r>
      <w:r>
        <w:rPr>
          <w:i/>
          <w:color w:val="5B9BD4"/>
          <w:spacing w:val="1"/>
          <w:sz w:val="22"/>
          <w:szCs w:val="22"/>
        </w:rPr>
        <w:t>d</w:t>
      </w:r>
      <w:r>
        <w:rPr>
          <w:i/>
          <w:color w:val="5B9BD4"/>
          <w:sz w:val="22"/>
          <w:szCs w:val="22"/>
        </w:rPr>
        <w:t>)</w:t>
      </w:r>
    </w:p>
    <w:sectPr w:rsidR="00D572BC">
      <w:type w:val="continuous"/>
      <w:pgSz w:w="12240" w:h="15840"/>
      <w:pgMar w:top="600" w:right="12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E74B5"/>
    <w:multiLevelType w:val="multilevel"/>
    <w:tmpl w:val="2F2620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1720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BC"/>
    <w:rsid w:val="00186117"/>
    <w:rsid w:val="001B5BBF"/>
    <w:rsid w:val="00D5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1C77"/>
  <w15:docId w15:val="{A16CF422-9CB4-4350-B4C3-03F25DD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c@psmza.edu.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Company>Politeknik Sultan Mizan Zainal Abidin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Kamalul Hayat Raman</cp:lastModifiedBy>
  <cp:revision>2</cp:revision>
  <dcterms:created xsi:type="dcterms:W3CDTF">2025-04-17T02:29:00Z</dcterms:created>
  <dcterms:modified xsi:type="dcterms:W3CDTF">2025-04-17T02:29:00Z</dcterms:modified>
</cp:coreProperties>
</file>